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C2D0" w14:textId="77777777" w:rsidR="00CE0E29" w:rsidRPr="00CE0E29" w:rsidRDefault="00CE0E29" w:rsidP="00CE0E29">
      <w:pPr>
        <w:keepNext/>
        <w:jc w:val="both"/>
        <w:outlineLvl w:val="0"/>
        <w:rPr>
          <w:rFonts w:eastAsia="Times New Roman"/>
          <w:b/>
          <w:u w:val="single"/>
          <w:lang w:eastAsia="es-ES"/>
        </w:rPr>
      </w:pPr>
      <w:r w:rsidRPr="00CE0E29">
        <w:rPr>
          <w:rFonts w:eastAsia="Times New Roman"/>
          <w:b/>
          <w:u w:val="single"/>
          <w:lang w:eastAsia="es-ES"/>
        </w:rPr>
        <w:t>ACTA DE DIRECTORIO</w:t>
      </w:r>
    </w:p>
    <w:p w14:paraId="397F78A9" w14:textId="77777777" w:rsidR="00CE0E29" w:rsidRPr="00CE0E29" w:rsidRDefault="00CE0E29" w:rsidP="00CE0E29">
      <w:pPr>
        <w:jc w:val="both"/>
      </w:pPr>
      <w:r w:rsidRPr="00CE0E29">
        <w:t xml:space="preserve">En la Ciudad Autónoma de Buenos Aires, al primer día del mes abril de 2022, siendo las 09:30 horas, se reúnen en la sede social sita en Av. Leandro N. Alem 855, Piso 14°, los miembros del Directorio de </w:t>
      </w:r>
      <w:r w:rsidRPr="00CE0E29">
        <w:rPr>
          <w:b/>
          <w:bCs/>
        </w:rPr>
        <w:t>CENTRAL TÉRMICA ROCA S.A.</w:t>
      </w:r>
      <w:r w:rsidRPr="00CE0E29">
        <w:rPr>
          <w:b/>
        </w:rPr>
        <w:t xml:space="preserve"> </w:t>
      </w:r>
      <w:r w:rsidRPr="00CE0E29">
        <w:t>(la “</w:t>
      </w:r>
      <w:r w:rsidRPr="00CE0E29">
        <w:rPr>
          <w:u w:val="single"/>
        </w:rPr>
        <w:t>Sociedad</w:t>
      </w:r>
      <w:r w:rsidRPr="00CE0E29">
        <w:t xml:space="preserve">”) que firman al pie de la presente. Asimismo, asiste a la reunión el Síndico Titular, Sr. Marcelo Pablo Lerner, en representación de la Comisión Fiscalizadora. Preside la reunión el Sr. Armando Losón (h) quien, luego de verificar que se encuentra reunido el quórum legal y estatutario requerido, da por iniciada la sesión y pasa a tratar el primer punto del Orden del Día: </w:t>
      </w:r>
      <w:r w:rsidRPr="00CE0E29">
        <w:rPr>
          <w:b/>
        </w:rPr>
        <w:t xml:space="preserve">1) </w:t>
      </w:r>
      <w:r w:rsidRPr="00CE0E29">
        <w:rPr>
          <w:b/>
          <w:u w:val="single"/>
        </w:rPr>
        <w:t>Convocatoria a Asamblea General Extraordinaria de Accionistas.</w:t>
      </w:r>
      <w:r w:rsidRPr="00CE0E29">
        <w:rPr>
          <w:b/>
        </w:rPr>
        <w:t xml:space="preserve"> </w:t>
      </w:r>
      <w:r w:rsidRPr="00CE0E29">
        <w:rPr>
          <w:bCs/>
        </w:rPr>
        <w:t xml:space="preserve">Toma la palabra el Sr. Presidente, quien recuerda a los presentes que </w:t>
      </w:r>
      <w:r w:rsidRPr="00CE0E29">
        <w:t>la Asamblea General Extraordinaria de Accionistas de la Sociedad y la Asamblea General Extraordinaria de Accionistas de Generación Mediterránea S.A. (“</w:t>
      </w:r>
      <w:r w:rsidRPr="00CE0E29">
        <w:rPr>
          <w:u w:val="single"/>
        </w:rPr>
        <w:t>GEMSA</w:t>
      </w:r>
      <w:r w:rsidRPr="00CE0E29">
        <w:t xml:space="preserve">”), ambas de fecha 8 de agosto de 2017, autorizaron la constitución del programa para la </w:t>
      </w:r>
      <w:proofErr w:type="spellStart"/>
      <w:r w:rsidRPr="00CE0E29">
        <w:t>co-emisión</w:t>
      </w:r>
      <w:proofErr w:type="spellEnd"/>
      <w:r w:rsidRPr="00CE0E29">
        <w:t xml:space="preserve"> de obligaciones negociables simples (no convertibles en acciones) (el “</w:t>
      </w:r>
      <w:r w:rsidRPr="00CE0E29">
        <w:rPr>
          <w:u w:val="single"/>
        </w:rPr>
        <w:t>Programa</w:t>
      </w:r>
      <w:r w:rsidRPr="00CE0E29">
        <w:t xml:space="preserve">”), de conformidad con la Ley </w:t>
      </w:r>
      <w:proofErr w:type="spellStart"/>
      <w:r w:rsidRPr="00CE0E29">
        <w:t>N°</w:t>
      </w:r>
      <w:proofErr w:type="spellEnd"/>
      <w:r w:rsidRPr="00CE0E29">
        <w:t xml:space="preserve"> 23.576 de Obligaciones Negociables, modificada por las Leyes </w:t>
      </w:r>
      <w:proofErr w:type="spellStart"/>
      <w:r w:rsidRPr="00CE0E29">
        <w:t>N°</w:t>
      </w:r>
      <w:proofErr w:type="spellEnd"/>
      <w:r w:rsidRPr="00CE0E29">
        <w:t xml:space="preserve"> 23.962 y 27.440 y demás reglamentaciones, y las normas de la Comisión Nacional de Valores (la “</w:t>
      </w:r>
      <w:r w:rsidRPr="00CE0E29">
        <w:rPr>
          <w:u w:val="single"/>
        </w:rPr>
        <w:t>CNV</w:t>
      </w:r>
      <w:r w:rsidRPr="00CE0E29">
        <w:t>”) según R.G. 622/2013 (N.T. 2013), sus actualizaciones y modificaciones (las “</w:t>
      </w:r>
      <w:r w:rsidRPr="00CE0E29">
        <w:rPr>
          <w:u w:val="single"/>
        </w:rPr>
        <w:t>Normas de la CNV</w:t>
      </w:r>
      <w:r w:rsidRPr="00CE0E29">
        <w:t>”), por un valor nominal máximo en circulación de hasta US$100.000.000 (</w:t>
      </w:r>
      <w:r w:rsidRPr="00CE0E29">
        <w:rPr>
          <w:bCs/>
          <w:iCs/>
          <w:lang w:val="es-AR"/>
        </w:rPr>
        <w:t>Dólares Estadounidenses cien millones)</w:t>
      </w:r>
      <w:r w:rsidRPr="00CE0E29">
        <w:t xml:space="preserve"> o su equivalente en otras monedas, a ser </w:t>
      </w:r>
      <w:proofErr w:type="spellStart"/>
      <w:r w:rsidRPr="00CE0E29">
        <w:t>co-emitidas</w:t>
      </w:r>
      <w:proofErr w:type="spellEnd"/>
      <w:r w:rsidRPr="00CE0E29">
        <w:t xml:space="preserve"> en forma conjunta por la Sociedad y GEMSA, en carácter de </w:t>
      </w:r>
      <w:proofErr w:type="spellStart"/>
      <w:r w:rsidRPr="00CE0E29">
        <w:t>co-emisoras</w:t>
      </w:r>
      <w:proofErr w:type="spellEnd"/>
      <w:r w:rsidRPr="00CE0E29">
        <w:t xml:space="preserve"> (las “</w:t>
      </w:r>
      <w:r w:rsidRPr="00CE0E29">
        <w:rPr>
          <w:u w:val="single"/>
        </w:rPr>
        <w:t>Co-Emisoras</w:t>
      </w:r>
      <w:r w:rsidRPr="00CE0E29">
        <w:t xml:space="preserve">”), el cual fue aprobado por Resolución </w:t>
      </w:r>
      <w:proofErr w:type="spellStart"/>
      <w:r w:rsidRPr="00CE0E29">
        <w:t>Nº</w:t>
      </w:r>
      <w:proofErr w:type="spellEnd"/>
      <w:r w:rsidRPr="00CE0E29">
        <w:t xml:space="preserve"> RESFC-2017-18947-APN-DIR#CNV de fecha 26 de septiembre de 2017 de la CNV. </w:t>
      </w:r>
      <w:r w:rsidRPr="00CE0E29">
        <w:rPr>
          <w:bCs/>
          <w:iCs/>
          <w:lang w:val="es-AR"/>
        </w:rPr>
        <w:t>Asimismo, mediante Asambleas Generales Extraordinarias de Accionistas de la Sociedad y GEMSA, ambas de fecha 4 de febrero de 2019, las Co-Emisoras aprobaron aumentar el monto máximo del Programa a U$S300.000.000 (</w:t>
      </w:r>
      <w:proofErr w:type="gramStart"/>
      <w:r w:rsidRPr="00CE0E29">
        <w:rPr>
          <w:bCs/>
          <w:iCs/>
          <w:lang w:val="es-AR"/>
        </w:rPr>
        <w:t>Dólares Estadounidenses</w:t>
      </w:r>
      <w:proofErr w:type="gramEnd"/>
      <w:r w:rsidRPr="00CE0E29">
        <w:rPr>
          <w:bCs/>
          <w:iCs/>
          <w:lang w:val="es-AR"/>
        </w:rPr>
        <w:t xml:space="preserve"> trescientos millones), o su equivalente en otras monedas. El aumento del monto del Programa a U$S300.000.000 </w:t>
      </w:r>
      <w:r w:rsidRPr="00CE0E29">
        <w:t xml:space="preserve">fue aprobado por Resolución </w:t>
      </w:r>
      <w:proofErr w:type="spellStart"/>
      <w:r w:rsidRPr="00CE0E29">
        <w:t>Nº</w:t>
      </w:r>
      <w:proofErr w:type="spellEnd"/>
      <w:r w:rsidRPr="00CE0E29">
        <w:t xml:space="preserve"> RESFC-2019-20111-APN-DIR#CNV de fecha 8 de marzo de 2019 de la CNV. Con </w:t>
      </w:r>
      <w:r w:rsidRPr="00CE0E29">
        <w:rPr>
          <w:bCs/>
          <w:iCs/>
          <w:lang w:val="es-AR"/>
        </w:rPr>
        <w:t>fecha 5 de agosto de 2020 mediante Asambleas Generales Extraordinarias de Accionistas de la Sociedad y GEMSA (las “</w:t>
      </w:r>
      <w:r w:rsidRPr="00CE0E29">
        <w:rPr>
          <w:bCs/>
          <w:iCs/>
          <w:u w:val="single"/>
          <w:lang w:val="es-AR"/>
        </w:rPr>
        <w:t>Asambleas del 5 de agosto de 2020</w:t>
      </w:r>
      <w:r w:rsidRPr="00CE0E29">
        <w:rPr>
          <w:bCs/>
          <w:iCs/>
          <w:lang w:val="es-AR"/>
        </w:rPr>
        <w:t>”) aprobaron nuevamente un aumento del Programa a U$S700.000.000 (</w:t>
      </w:r>
      <w:proofErr w:type="gramStart"/>
      <w:r w:rsidRPr="00CE0E29">
        <w:rPr>
          <w:bCs/>
          <w:iCs/>
          <w:lang w:val="es-AR"/>
        </w:rPr>
        <w:t>Dólares Estadounidenses</w:t>
      </w:r>
      <w:proofErr w:type="gramEnd"/>
      <w:r w:rsidRPr="00CE0E29">
        <w:rPr>
          <w:bCs/>
          <w:iCs/>
          <w:lang w:val="es-AR"/>
        </w:rPr>
        <w:t xml:space="preserve"> setecientos millones) o su equivalente en otras monedas y delegaron en sus respectivos Directorios las facultades suficientes para determinar todos los términos y condiciones de las obligaciones negociables a </w:t>
      </w:r>
      <w:proofErr w:type="spellStart"/>
      <w:r w:rsidRPr="00CE0E29">
        <w:rPr>
          <w:bCs/>
          <w:iCs/>
          <w:lang w:val="es-AR"/>
        </w:rPr>
        <w:t>co-emitirse</w:t>
      </w:r>
      <w:proofErr w:type="spellEnd"/>
      <w:r w:rsidRPr="00CE0E29">
        <w:rPr>
          <w:bCs/>
          <w:iCs/>
          <w:lang w:val="es-AR"/>
        </w:rPr>
        <w:t xml:space="preserve"> bajo el mismo. El aumento del monto del Programa a U$S700.000.000 fue aprobado por Disposición </w:t>
      </w:r>
      <w:proofErr w:type="spellStart"/>
      <w:r w:rsidRPr="00CE0E29">
        <w:rPr>
          <w:bCs/>
          <w:iCs/>
          <w:lang w:val="es-AR"/>
        </w:rPr>
        <w:t>Nº</w:t>
      </w:r>
      <w:proofErr w:type="spellEnd"/>
      <w:r w:rsidRPr="00CE0E29">
        <w:rPr>
          <w:bCs/>
          <w:iCs/>
          <w:lang w:val="es-AR"/>
        </w:rPr>
        <w:t xml:space="preserve"> 43 de fecha 10 de septiembre de 2020 de la CNV. Posteriormente, en virtud de la delegación realizada por las Asambleas del 5 de agosto de 2020, se resolvió, mediante reuniones de Directorio de las Co-Emisoras, ambas de fecha 19 de febrero de 2021, aprobar la modificación </w:t>
      </w:r>
      <w:r w:rsidRPr="00CE0E29">
        <w:t xml:space="preserve">de ciertos términos y condiciones del prospecto de Programa, con el fin de permitir a las Co-Emisoras </w:t>
      </w:r>
      <w:r w:rsidRPr="00CE0E29">
        <w:rPr>
          <w:bCs/>
          <w:lang w:val="es-AR"/>
        </w:rPr>
        <w:t xml:space="preserve">la emisión de obligaciones negociables bajo el Programa denominadas en Unidades de Vivienda actualizables por el Índice del Costo de la Construcción en el Gran Buenos Aires, en virtud de la Ley </w:t>
      </w:r>
      <w:proofErr w:type="spellStart"/>
      <w:r w:rsidRPr="00CE0E29">
        <w:rPr>
          <w:bCs/>
          <w:lang w:val="es-AR"/>
        </w:rPr>
        <w:t>N°</w:t>
      </w:r>
      <w:proofErr w:type="spellEnd"/>
      <w:r w:rsidRPr="00CE0E29">
        <w:rPr>
          <w:bCs/>
          <w:lang w:val="es-AR"/>
        </w:rPr>
        <w:t xml:space="preserve"> 27.271 o en Unidades de Valor Adquisitivo u otras que las reemplacen o se dicten en el futuro, actualizables por el Coeficiente de Estabilización de Referencia o cualquier otro índice permitido en el futuro, en virtud de lo dispuesto por el Decreto de Necesidad y Urgencia N°146/2017 del Poder Ejecutivo Nacional, y de conformidad con el Artículo 40 bis, Sección V, Capítulo V, Título II, de las Normas de la CNV. Dicha enmienda fue autorizada por Disposición de la Gerencia de Emisoras de la CNV </w:t>
      </w:r>
      <w:proofErr w:type="spellStart"/>
      <w:r w:rsidRPr="00CE0E29">
        <w:rPr>
          <w:bCs/>
          <w:lang w:val="es-AR"/>
        </w:rPr>
        <w:t>Nº</w:t>
      </w:r>
      <w:proofErr w:type="spellEnd"/>
      <w:r w:rsidRPr="00CE0E29">
        <w:rPr>
          <w:bCs/>
          <w:lang w:val="es-AR"/>
        </w:rPr>
        <w:t xml:space="preserve"> 3 de fecha 23 de febrero de 2021.</w:t>
      </w:r>
      <w:r w:rsidRPr="00CE0E29">
        <w:t xml:space="preserve"> Continúa informando el Sr. </w:t>
      </w:r>
      <w:proofErr w:type="gramStart"/>
      <w:r w:rsidRPr="00CE0E29">
        <w:t>Presidente</w:t>
      </w:r>
      <w:proofErr w:type="gramEnd"/>
      <w:r w:rsidRPr="00CE0E29">
        <w:t xml:space="preserve">, quien manifiesta que en atención a que el día 26 de septiembre de 2022 se producirá el vencimiento del plazo de vigencia del Programa, resulta conveniente prorrogar el plazo de vigencia del mismo. En virtud de lo expuesto y luego de un breve debate, los Sres. </w:t>
      </w:r>
      <w:proofErr w:type="gramStart"/>
      <w:r w:rsidRPr="00CE0E29">
        <w:t>Directores</w:t>
      </w:r>
      <w:proofErr w:type="gramEnd"/>
      <w:r w:rsidRPr="00CE0E29">
        <w:t xml:space="preserve"> </w:t>
      </w:r>
      <w:r w:rsidRPr="00CE0E29">
        <w:rPr>
          <w:b/>
          <w:bCs/>
        </w:rPr>
        <w:t>RESUELVEN</w:t>
      </w:r>
      <w:r w:rsidRPr="00CE0E29">
        <w:t>, por unanimidad de los presentes, convocar a los Sres. Accionistas de la Sociedad a asamblea general extraordinaria de accionistas para el día 19 de abril de 2022, a las 11:00 horas y 12:00 horas en primera y segunda convocatoria, respectivamente, la cual se celebrará en la sede social sita en Av. Leandro N. Alem 855, Piso 14, Ciudad Autónoma de Buenos Aires. Se deja constancia que en caso que a la fecha en que sería celebrada la Asamblea se encuentren en vigencia medidas de restricción de la circulación dictadas por el Gobierno Nacional como consecuencia del COVID-19 y, por ende, no sea posible celebrarla en forma presencial, ésta se celebrará de forma remota mediante alguna plataforma digital que permita: (i) la libre accesibilidad a la asamblea de todos aquellos accionistas o representantes de los accionistas que se hayan registrado a la misma con voz y voto, así como de los directores y síndicos que participen; (</w:t>
      </w:r>
      <w:proofErr w:type="spellStart"/>
      <w:r w:rsidRPr="00CE0E29">
        <w:t>ii</w:t>
      </w:r>
      <w:proofErr w:type="spellEnd"/>
      <w:r w:rsidRPr="00CE0E29">
        <w:t>) la transmisión simultánea de sonido, imágenes y palabras en el transcurso de toda la reunión; y (</w:t>
      </w:r>
      <w:proofErr w:type="spellStart"/>
      <w:r w:rsidRPr="00CE0E29">
        <w:t>iii</w:t>
      </w:r>
      <w:proofErr w:type="spellEnd"/>
      <w:r w:rsidRPr="00CE0E29">
        <w:t>) la grabación de la asamblea en soporte digital; todo ello conforme lo previsto en la normativa aplicable para las reuniones celebradas a distancia. En la Asamblea se dará tratamiento al siguiente orden del día:</w:t>
      </w:r>
    </w:p>
    <w:p w14:paraId="6A44AFBA" w14:textId="77777777" w:rsidR="00CE0E29" w:rsidRPr="00CE0E29" w:rsidRDefault="00CE0E29" w:rsidP="00CE0E29">
      <w:pPr>
        <w:jc w:val="both"/>
      </w:pPr>
    </w:p>
    <w:p w14:paraId="68166595" w14:textId="77777777" w:rsidR="00CE0E29" w:rsidRPr="00CE0E29" w:rsidRDefault="00CE0E29" w:rsidP="00CE0E29">
      <w:pPr>
        <w:jc w:val="both"/>
        <w:rPr>
          <w:b/>
          <w:bCs/>
          <w:i/>
          <w:iCs/>
        </w:rPr>
      </w:pPr>
      <w:r w:rsidRPr="00CE0E29">
        <w:rPr>
          <w:b/>
          <w:bCs/>
          <w:i/>
          <w:iCs/>
        </w:rPr>
        <w:t>1°) Consideración, de corresponder, de la celebración de la Asamblea General Extraordinaria de Accionistas a distancia;</w:t>
      </w:r>
    </w:p>
    <w:p w14:paraId="3E43FE5D" w14:textId="77777777" w:rsidR="00CE0E29" w:rsidRPr="00CE0E29" w:rsidRDefault="00CE0E29" w:rsidP="00CE0E29">
      <w:pPr>
        <w:jc w:val="both"/>
        <w:rPr>
          <w:b/>
          <w:bCs/>
          <w:i/>
          <w:iCs/>
        </w:rPr>
      </w:pPr>
      <w:r w:rsidRPr="00CE0E29">
        <w:rPr>
          <w:b/>
          <w:bCs/>
          <w:i/>
          <w:iCs/>
        </w:rPr>
        <w:t>2°) Designación de accionistas para firmar el acta;</w:t>
      </w:r>
    </w:p>
    <w:p w14:paraId="51820B94" w14:textId="77777777" w:rsidR="00CE0E29" w:rsidRPr="00CE0E29" w:rsidRDefault="00CE0E29" w:rsidP="00CE0E29">
      <w:pPr>
        <w:jc w:val="both"/>
        <w:rPr>
          <w:b/>
          <w:bCs/>
          <w:i/>
          <w:iCs/>
        </w:rPr>
      </w:pPr>
      <w:r w:rsidRPr="00CE0E29">
        <w:rPr>
          <w:b/>
          <w:bCs/>
          <w:i/>
          <w:iCs/>
        </w:rPr>
        <w:t>3°) Consideración de la prórroga del plazo de vigencia del programa de obligaciones negociables simples (no convertibles en acciones) por hasta U$S700.000.000 (o su equivalente en otras monedas o unidades de medida o valor) de la Sociedad y Central Térmica Roca S.A. (el “</w:t>
      </w:r>
      <w:r w:rsidRPr="004D459B">
        <w:rPr>
          <w:b/>
          <w:bCs/>
          <w:i/>
          <w:iCs/>
          <w:u w:val="single"/>
        </w:rPr>
        <w:t>Programa</w:t>
      </w:r>
      <w:r w:rsidRPr="00CE0E29">
        <w:rPr>
          <w:b/>
          <w:bCs/>
          <w:i/>
          <w:iCs/>
        </w:rPr>
        <w:t>”); y</w:t>
      </w:r>
    </w:p>
    <w:p w14:paraId="050305C9" w14:textId="77777777" w:rsidR="00CE0E29" w:rsidRPr="00CE0E29" w:rsidRDefault="00CE0E29" w:rsidP="00CE0E29">
      <w:pPr>
        <w:jc w:val="both"/>
        <w:rPr>
          <w:b/>
          <w:bCs/>
          <w:i/>
          <w:iCs/>
        </w:rPr>
      </w:pPr>
      <w:r w:rsidRPr="00CE0E29">
        <w:rPr>
          <w:b/>
          <w:bCs/>
          <w:i/>
          <w:iCs/>
        </w:rPr>
        <w:t>4°) Delegación de facultades en el Directorio, con facultad de subdelegar, de las más amplias facultades relativas al Programa y las emisiones de obligaciones negociables bajo el mismo.</w:t>
      </w:r>
    </w:p>
    <w:p w14:paraId="60019B67" w14:textId="77777777" w:rsidR="00CE0E29" w:rsidRPr="00CE0E29" w:rsidRDefault="00CE0E29" w:rsidP="00CE0E29">
      <w:pPr>
        <w:jc w:val="both"/>
      </w:pPr>
    </w:p>
    <w:p w14:paraId="38B39EC7" w14:textId="77777777" w:rsidR="00CE0E29" w:rsidRPr="00CE0E29" w:rsidRDefault="00CE0E29" w:rsidP="00CE0E29">
      <w:pPr>
        <w:pStyle w:val="Prrafodelista"/>
        <w:spacing w:after="0" w:line="240" w:lineRule="auto"/>
        <w:ind w:left="0"/>
        <w:jc w:val="both"/>
        <w:rPr>
          <w:rFonts w:ascii="Times New Roman" w:hAnsi="Times New Roman"/>
          <w:sz w:val="20"/>
          <w:szCs w:val="20"/>
        </w:rPr>
      </w:pPr>
      <w:r w:rsidRPr="00CE0E29">
        <w:rPr>
          <w:rFonts w:ascii="Times New Roman" w:hAnsi="Times New Roman"/>
          <w:sz w:val="20"/>
          <w:szCs w:val="20"/>
        </w:rPr>
        <w:t xml:space="preserve">El Sr. </w:t>
      </w:r>
      <w:proofErr w:type="gramStart"/>
      <w:r w:rsidRPr="00CE0E29">
        <w:rPr>
          <w:rFonts w:ascii="Times New Roman" w:hAnsi="Times New Roman"/>
          <w:sz w:val="20"/>
          <w:szCs w:val="20"/>
        </w:rPr>
        <w:t>Presidente</w:t>
      </w:r>
      <w:proofErr w:type="gramEnd"/>
      <w:r w:rsidRPr="00CE0E29">
        <w:rPr>
          <w:rFonts w:ascii="Times New Roman" w:hAnsi="Times New Roman"/>
          <w:sz w:val="20"/>
          <w:szCs w:val="20"/>
        </w:rPr>
        <w:t xml:space="preserve"> deja expresa constancia que la totalidad de los Accionistas de la Sociedad han comprometido su asistencia a la Asamblea General Extraordinaria de Accionistas y se han comprometido a adoptar las decisiones por unanimidad de las acciones con derecho a voto, razón por la cual se resuelve no efectuar la publicación de edictos de convocatoria y la Asamblea adquirirá el carácter de unánime en los términos del artículo 237 último párrafo de la Ley General de Sociedades </w:t>
      </w:r>
      <w:proofErr w:type="spellStart"/>
      <w:r w:rsidRPr="00CE0E29">
        <w:rPr>
          <w:rFonts w:ascii="Times New Roman" w:hAnsi="Times New Roman"/>
          <w:sz w:val="20"/>
          <w:szCs w:val="20"/>
        </w:rPr>
        <w:t>N°</w:t>
      </w:r>
      <w:proofErr w:type="spellEnd"/>
      <w:r w:rsidRPr="00CE0E29">
        <w:rPr>
          <w:rFonts w:ascii="Times New Roman" w:hAnsi="Times New Roman"/>
          <w:sz w:val="20"/>
          <w:szCs w:val="20"/>
        </w:rPr>
        <w:t xml:space="preserve"> 19.550. Por último, el Síndico deja expresa constancia acerca de la regularidad de las decisiones adoptadas precedentemente. No habiendo otros temas que tratar, y habiéndose considerado el único punto del Orden del Día, se levanta la sesión siendo las 10:00 horas.</w:t>
      </w:r>
    </w:p>
    <w:p w14:paraId="0FEB7077" w14:textId="00EE6D7F" w:rsidR="00944082" w:rsidRPr="00CE0E29" w:rsidRDefault="00944082" w:rsidP="00CE0E29">
      <w:pPr>
        <w:spacing w:after="120"/>
        <w:jc w:val="both"/>
        <w:outlineLvl w:val="1"/>
        <w:rPr>
          <w:rFonts w:eastAsia="SimSun" w:cs="Times New Roman"/>
          <w:color w:val="auto"/>
          <w:lang w:val="es-MX" w:eastAsia="zh-CN"/>
        </w:rPr>
      </w:pPr>
      <w:r w:rsidRPr="00CE0E29">
        <w:rPr>
          <w:rFonts w:eastAsia="SimSun" w:cs="Times New Roman"/>
          <w:color w:val="auto"/>
          <w:u w:val="single"/>
          <w:lang w:val="es-MX" w:eastAsia="zh-CN"/>
        </w:rPr>
        <w:t>Firmantes:</w:t>
      </w:r>
      <w:r w:rsidRPr="00CE0E29">
        <w:rPr>
          <w:rFonts w:eastAsia="SimSun" w:cs="Times New Roman"/>
          <w:color w:val="auto"/>
          <w:lang w:val="es-MX" w:eastAsia="zh-CN"/>
        </w:rPr>
        <w:t xml:space="preserve"> </w:t>
      </w:r>
      <w:r w:rsidRPr="00CE0E29">
        <w:rPr>
          <w:rFonts w:eastAsia="SimSun" w:cs="Times New Roman"/>
          <w:color w:val="auto"/>
          <w:lang w:val="es-ES" w:eastAsia="es-ES"/>
        </w:rPr>
        <w:t xml:space="preserve">Armando Losón (h), Guillermo G. Brun, Julián P. Sarti, y </w:t>
      </w:r>
      <w:r w:rsidRPr="00CE0E29">
        <w:rPr>
          <w:rFonts w:eastAsia="SimSun" w:cs="Times New Roman"/>
          <w:color w:val="auto"/>
          <w:lang w:val="es-MX" w:eastAsia="zh-CN"/>
        </w:rPr>
        <w:t>Marcelo Pablo Lerner.</w:t>
      </w:r>
    </w:p>
    <w:p w14:paraId="56463256" w14:textId="77777777" w:rsidR="00944082" w:rsidRPr="00CE0E29" w:rsidRDefault="00944082" w:rsidP="00CE0E29">
      <w:pPr>
        <w:spacing w:after="120"/>
        <w:jc w:val="both"/>
        <w:rPr>
          <w:rFonts w:eastAsia="SimSun" w:cs="Times New Roman"/>
          <w:color w:val="auto"/>
          <w:lang w:val="es-AR" w:eastAsia="zh-CN"/>
        </w:rPr>
      </w:pPr>
    </w:p>
    <w:p w14:paraId="5E05F46B" w14:textId="77777777" w:rsidR="00944082" w:rsidRPr="00CE0E29" w:rsidRDefault="00944082" w:rsidP="00CE0E29">
      <w:pPr>
        <w:spacing w:after="120"/>
        <w:jc w:val="center"/>
        <w:outlineLvl w:val="1"/>
        <w:rPr>
          <w:rFonts w:eastAsia="SimSun" w:cstheme="minorBidi"/>
          <w:color w:val="auto"/>
          <w:lang w:val="es-ES" w:eastAsia="es-ES"/>
        </w:rPr>
      </w:pPr>
      <w:r w:rsidRPr="00CE0E29">
        <w:rPr>
          <w:rFonts w:eastAsia="SimSun" w:cstheme="minorBidi"/>
          <w:color w:val="auto"/>
          <w:lang w:val="es-ES" w:eastAsia="es-ES"/>
        </w:rPr>
        <w:t>__________________________</w:t>
      </w:r>
    </w:p>
    <w:p w14:paraId="257E8B48" w14:textId="17293AB9" w:rsidR="00944082" w:rsidRPr="00CE0E29" w:rsidRDefault="00CE0E29" w:rsidP="00CE0E29">
      <w:pPr>
        <w:jc w:val="center"/>
        <w:outlineLvl w:val="1"/>
        <w:rPr>
          <w:rFonts w:eastAsia="SimSun" w:cstheme="minorBidi"/>
          <w:color w:val="auto"/>
          <w:lang w:val="es-ES" w:eastAsia="es-ES"/>
        </w:rPr>
      </w:pPr>
      <w:r>
        <w:rPr>
          <w:rFonts w:eastAsia="SimSun" w:cstheme="minorBidi"/>
          <w:color w:val="auto"/>
          <w:lang w:val="es-ES" w:eastAsia="es-ES"/>
        </w:rPr>
        <w:t>Guillermo Gonzalo Brun</w:t>
      </w:r>
    </w:p>
    <w:p w14:paraId="02B21DE7" w14:textId="7D8281D0" w:rsidR="00944082" w:rsidRPr="00CE0E29" w:rsidRDefault="00944082" w:rsidP="00CE0E29">
      <w:pPr>
        <w:jc w:val="center"/>
        <w:outlineLvl w:val="1"/>
        <w:rPr>
          <w:rFonts w:eastAsia="SimSun" w:cstheme="minorBidi"/>
          <w:color w:val="auto"/>
          <w:lang w:val="es-ES" w:eastAsia="es-ES"/>
        </w:rPr>
      </w:pPr>
      <w:r w:rsidRPr="00CE0E29">
        <w:rPr>
          <w:rFonts w:eastAsia="SimSun" w:cstheme="minorBidi"/>
          <w:color w:val="auto"/>
          <w:lang w:val="es-ES" w:eastAsia="es-ES"/>
        </w:rPr>
        <w:t>Responsable de Relaciones con el Mercado</w:t>
      </w:r>
    </w:p>
    <w:p w14:paraId="0631EB1B" w14:textId="77777777" w:rsidR="00944082" w:rsidRPr="00051507" w:rsidRDefault="00944082" w:rsidP="00944082">
      <w:pPr>
        <w:spacing w:after="120" w:line="360" w:lineRule="auto"/>
        <w:jc w:val="both"/>
        <w:rPr>
          <w:rFonts w:eastAsia="SimSun" w:cs="Times New Roman"/>
          <w:b/>
          <w:i/>
          <w:color w:val="auto"/>
          <w:sz w:val="24"/>
          <w:szCs w:val="24"/>
          <w:lang w:val="es-MX" w:eastAsia="zh-CN"/>
        </w:rPr>
      </w:pPr>
      <w:r w:rsidRPr="00051507">
        <w:rPr>
          <w:rFonts w:eastAsia="SimSun" w:cs="Times New Roman"/>
          <w:color w:val="auto"/>
          <w:sz w:val="24"/>
          <w:szCs w:val="24"/>
          <w:lang w:val="es-MX" w:eastAsia="zh-CN"/>
        </w:rPr>
        <w:t xml:space="preserve"> </w:t>
      </w:r>
    </w:p>
    <w:p w14:paraId="7CBBA996" w14:textId="0473FF44" w:rsidR="00F50D1F" w:rsidRPr="00944082" w:rsidRDefault="00F50D1F" w:rsidP="00944082"/>
    <w:sectPr w:rsidR="00F50D1F" w:rsidRPr="00944082" w:rsidSect="00246981">
      <w:headerReference w:type="default" r:id="rId8"/>
      <w:footerReference w:type="default" r:id="rId9"/>
      <w:pgSz w:w="12240" w:h="20160" w:code="5"/>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DE14" w14:textId="77777777" w:rsidR="008257AE" w:rsidRDefault="008257AE" w:rsidP="00986FEE">
      <w:r>
        <w:separator/>
      </w:r>
    </w:p>
  </w:endnote>
  <w:endnote w:type="continuationSeparator" w:id="0">
    <w:p w14:paraId="4D984912" w14:textId="77777777" w:rsidR="008257AE" w:rsidRDefault="008257AE" w:rsidP="00986FEE">
      <w:r>
        <w:continuationSeparator/>
      </w:r>
    </w:p>
  </w:endnote>
  <w:endnote w:type="continuationNotice" w:id="1">
    <w:p w14:paraId="41D04902" w14:textId="77777777" w:rsidR="008257AE" w:rsidRDefault="00825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wC_Logo">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HelveticaNeueLT St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1510" w14:textId="77777777" w:rsidR="008257AE" w:rsidRDefault="008257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819A" w14:textId="77777777" w:rsidR="008257AE" w:rsidRDefault="008257AE" w:rsidP="00986FEE">
      <w:r>
        <w:separator/>
      </w:r>
    </w:p>
  </w:footnote>
  <w:footnote w:type="continuationSeparator" w:id="0">
    <w:p w14:paraId="2342FCC4" w14:textId="77777777" w:rsidR="008257AE" w:rsidRDefault="008257AE" w:rsidP="00986FEE">
      <w:r>
        <w:continuationSeparator/>
      </w:r>
    </w:p>
  </w:footnote>
  <w:footnote w:type="continuationNotice" w:id="1">
    <w:p w14:paraId="55A4589D" w14:textId="77777777" w:rsidR="008257AE" w:rsidRDefault="00825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C789" w14:textId="0F6F78F9" w:rsidR="00F50D1F" w:rsidRDefault="00F50D1F" w:rsidP="00F50D1F">
    <w:pPr>
      <w:pStyle w:val="Encabezado"/>
      <w:jc w:val="center"/>
    </w:pPr>
    <w:r>
      <w:rPr>
        <w:noProof/>
        <w:lang w:val="es-AR" w:eastAsia="es-AR"/>
      </w:rPr>
      <w:drawing>
        <wp:inline distT="0" distB="0" distL="0" distR="0" wp14:anchorId="4280950A" wp14:editId="59E27D65">
          <wp:extent cx="2689225" cy="729615"/>
          <wp:effectExtent l="0" t="0" r="0" b="0"/>
          <wp:docPr id="7"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guin"/>
      <w:lvlText w:val="*"/>
      <w:lvlJc w:val="left"/>
    </w:lvl>
  </w:abstractNum>
  <w:abstractNum w:abstractNumId="1" w15:restartNumberingAfterBreak="0">
    <w:nsid w:val="00000001"/>
    <w:multiLevelType w:val="hybridMultilevel"/>
    <w:tmpl w:val="894EE873"/>
    <w:styleLink w:val="ImportedStyle1"/>
    <w:lvl w:ilvl="0" w:tplc="9B16063C">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8328456">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5BE5750">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E8E3186">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3A760F20">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E68DE06">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6B24282">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7A0FE4C">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582E4B0C">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hybridMultilevel"/>
    <w:tmpl w:val="894EE875"/>
    <w:styleLink w:val="ImportedStyle2"/>
    <w:lvl w:ilvl="0" w:tplc="BF580A1A">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6E6D3CA">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98A8078C">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3C22F3E">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B0D458DA">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5F8C20E">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51C72CC">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0460DB6">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7444E76C">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5"/>
    <w:multiLevelType w:val="hybridMultilevel"/>
    <w:tmpl w:val="894EE877"/>
    <w:styleLink w:val="ImportedStyle3"/>
    <w:lvl w:ilvl="0" w:tplc="2A3A565E">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F3C7F40">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3230BCD0">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2E4CA0BA">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47E3D3A">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319CA6C2">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AA6AB24">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D6807E6">
      <w:start w:val="1"/>
      <w:numFmt w:val="bullet"/>
      <w:lvlText w:val="o"/>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CECBD22">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7"/>
    <w:multiLevelType w:val="hybridMultilevel"/>
    <w:tmpl w:val="894EE879"/>
    <w:styleLink w:val="ImportedStyle30"/>
    <w:lvl w:ilvl="0" w:tplc="571AE0E6">
      <w:start w:val="1"/>
      <w:numFmt w:val="bullet"/>
      <w:lvlText w:val="-"/>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9808FBA">
      <w:start w:val="1"/>
      <w:numFmt w:val="bullet"/>
      <w:lvlText w:val="o"/>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5C221C3A">
      <w:start w:val="1"/>
      <w:numFmt w:val="bullet"/>
      <w:lvlText w:val="▪"/>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5E6238EE">
      <w:start w:val="1"/>
      <w:numFmt w:val="bullet"/>
      <w:lvlText w:val="•"/>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63CAC722">
      <w:start w:val="1"/>
      <w:numFmt w:val="bullet"/>
      <w:lvlText w:val="o"/>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826CE32">
      <w:start w:val="1"/>
      <w:numFmt w:val="bullet"/>
      <w:lvlText w:val="▪"/>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F048416">
      <w:start w:val="1"/>
      <w:numFmt w:val="bullet"/>
      <w:lvlText w:val="•"/>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E196BDD6">
      <w:start w:val="1"/>
      <w:numFmt w:val="bullet"/>
      <w:lvlText w:val="o"/>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ABC9AFC">
      <w:start w:val="1"/>
      <w:numFmt w:val="bullet"/>
      <w:lvlText w:val="▪"/>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9"/>
    <w:multiLevelType w:val="multilevel"/>
    <w:tmpl w:val="5874B08E"/>
    <w:styleLink w:val="ImportedStyle5"/>
    <w:lvl w:ilvl="0">
      <w:start w:val="1"/>
      <w:numFmt w:val="bullet"/>
      <w:lvlText w:val="▪"/>
      <w:lvlJc w:val="left"/>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B"/>
    <w:multiLevelType w:val="hybridMultilevel"/>
    <w:tmpl w:val="894EE87D"/>
    <w:styleLink w:val="ImportedStyle6"/>
    <w:lvl w:ilvl="0" w:tplc="1158BD38">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0D2ED9A">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E15AD1FC">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BFAF002">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17C3ABE">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75A3852">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C4825AC">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9A2CFED4">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C33A3858">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0D"/>
    <w:multiLevelType w:val="hybridMultilevel"/>
    <w:tmpl w:val="894EE87F"/>
    <w:styleLink w:val="ImportedStyle7"/>
    <w:lvl w:ilvl="0" w:tplc="B49670FE">
      <w:start w:val="1"/>
      <w:numFmt w:val="lowerRoman"/>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E8EE0E0">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B004DB6">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9370BA9C">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9676B0C4">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968A3D2">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E9A6F10">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2708E82C">
      <w:start w:val="1"/>
      <w:numFmt w:val="lowerLetter"/>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44A5DCC">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0F"/>
    <w:multiLevelType w:val="hybridMultilevel"/>
    <w:tmpl w:val="894EE881"/>
    <w:styleLink w:val="ImportedStyle8"/>
    <w:lvl w:ilvl="0" w:tplc="05EA3726">
      <w:start w:val="1"/>
      <w:numFmt w:val="lowerRoman"/>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B420CD0">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DDDA7BB4">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12BAAE6A">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A2C5EEC">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714A764">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DAECF3C">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EDEC302E">
      <w:start w:val="1"/>
      <w:numFmt w:val="lowerLetter"/>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B38EDBFC">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11"/>
    <w:multiLevelType w:val="hybridMultilevel"/>
    <w:tmpl w:val="894EE883"/>
    <w:styleLink w:val="ImportedStyle9"/>
    <w:lvl w:ilvl="0" w:tplc="65E22DD0">
      <w:start w:val="1"/>
      <w:numFmt w:val="decimal"/>
      <w:lvlText w:val="%1."/>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B70C3A4">
      <w:start w:val="1"/>
      <w:numFmt w:val="lowerLetter"/>
      <w:lvlText w:val="%2."/>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EE84CDE8">
      <w:start w:val="1"/>
      <w:numFmt w:val="lowerRoman"/>
      <w:lvlText w:val="%3."/>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01C8F16">
      <w:start w:val="1"/>
      <w:numFmt w:val="decimal"/>
      <w:lvlText w:val="%4."/>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D8D26B22">
      <w:start w:val="1"/>
      <w:numFmt w:val="lowerLetter"/>
      <w:lvlText w:val="%5."/>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2C01B78">
      <w:start w:val="1"/>
      <w:numFmt w:val="lowerRoman"/>
      <w:lvlText w:val="%6."/>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69266B0">
      <w:start w:val="1"/>
      <w:numFmt w:val="decimal"/>
      <w:lvlText w:val="%7."/>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348366C">
      <w:start w:val="1"/>
      <w:numFmt w:val="lowerLetter"/>
      <w:lvlText w:val="%8."/>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A92C05C">
      <w:start w:val="1"/>
      <w:numFmt w:val="lowerRoman"/>
      <w:lvlText w:val="%9."/>
      <w:lvlJc w:val="left"/>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13"/>
    <w:multiLevelType w:val="hybridMultilevel"/>
    <w:tmpl w:val="894EE885"/>
    <w:styleLink w:val="ImportedStyle16"/>
    <w:lvl w:ilvl="0" w:tplc="C45C784A">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7626876">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8D8C5E6">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826CD0EA">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510498EE">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6D651D6">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ADA4986">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2CF07DF2">
      <w:start w:val="1"/>
      <w:numFmt w:val="lowerLetter"/>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E547CB0">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1C"/>
    <w:multiLevelType w:val="hybridMultilevel"/>
    <w:tmpl w:val="894EE88F"/>
    <w:lvl w:ilvl="0" w:tplc="36F24E10">
      <w:numFmt w:val="decimal"/>
      <w:lvlText w:val=""/>
      <w:lvlJc w:val="left"/>
    </w:lvl>
    <w:lvl w:ilvl="1" w:tplc="1F5A14E0">
      <w:numFmt w:val="decimal"/>
      <w:lvlText w:val=""/>
      <w:lvlJc w:val="left"/>
    </w:lvl>
    <w:lvl w:ilvl="2" w:tplc="2A28BCB0">
      <w:numFmt w:val="decimal"/>
      <w:lvlText w:val=""/>
      <w:lvlJc w:val="left"/>
    </w:lvl>
    <w:lvl w:ilvl="3" w:tplc="62CA3946">
      <w:numFmt w:val="decimal"/>
      <w:lvlText w:val=""/>
      <w:lvlJc w:val="left"/>
    </w:lvl>
    <w:lvl w:ilvl="4" w:tplc="A45CDEE2">
      <w:numFmt w:val="decimal"/>
      <w:lvlText w:val=""/>
      <w:lvlJc w:val="left"/>
    </w:lvl>
    <w:lvl w:ilvl="5" w:tplc="2356FA4C">
      <w:numFmt w:val="decimal"/>
      <w:lvlText w:val=""/>
      <w:lvlJc w:val="left"/>
    </w:lvl>
    <w:lvl w:ilvl="6" w:tplc="F7B6C690">
      <w:numFmt w:val="decimal"/>
      <w:lvlText w:val=""/>
      <w:lvlJc w:val="left"/>
    </w:lvl>
    <w:lvl w:ilvl="7" w:tplc="12C44716">
      <w:numFmt w:val="decimal"/>
      <w:lvlText w:val=""/>
      <w:lvlJc w:val="left"/>
    </w:lvl>
    <w:lvl w:ilvl="8" w:tplc="79BE1488">
      <w:numFmt w:val="decimal"/>
      <w:lvlText w:val=""/>
      <w:lvlJc w:val="left"/>
    </w:lvl>
  </w:abstractNum>
  <w:abstractNum w:abstractNumId="12" w15:restartNumberingAfterBreak="0">
    <w:nsid w:val="004466A0"/>
    <w:multiLevelType w:val="hybridMultilevel"/>
    <w:tmpl w:val="52FADC6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036C6783"/>
    <w:multiLevelType w:val="hybridMultilevel"/>
    <w:tmpl w:val="A028A5B6"/>
    <w:lvl w:ilvl="0" w:tplc="2C0A0001">
      <w:start w:val="1"/>
      <w:numFmt w:val="bullet"/>
      <w:lvlText w:val=""/>
      <w:lvlJc w:val="left"/>
      <w:pPr>
        <w:ind w:left="4406" w:hanging="360"/>
      </w:pPr>
      <w:rPr>
        <w:rFonts w:ascii="Symbol" w:hAnsi="Symbol" w:hint="default"/>
      </w:rPr>
    </w:lvl>
    <w:lvl w:ilvl="1" w:tplc="2C0A0003" w:tentative="1">
      <w:start w:val="1"/>
      <w:numFmt w:val="bullet"/>
      <w:lvlText w:val="o"/>
      <w:lvlJc w:val="left"/>
      <w:pPr>
        <w:ind w:left="5126" w:hanging="360"/>
      </w:pPr>
      <w:rPr>
        <w:rFonts w:ascii="Courier New" w:hAnsi="Courier New" w:cs="Courier New" w:hint="default"/>
      </w:rPr>
    </w:lvl>
    <w:lvl w:ilvl="2" w:tplc="2C0A0005" w:tentative="1">
      <w:start w:val="1"/>
      <w:numFmt w:val="bullet"/>
      <w:lvlText w:val=""/>
      <w:lvlJc w:val="left"/>
      <w:pPr>
        <w:ind w:left="5846" w:hanging="360"/>
      </w:pPr>
      <w:rPr>
        <w:rFonts w:ascii="Wingdings" w:hAnsi="Wingdings" w:hint="default"/>
      </w:rPr>
    </w:lvl>
    <w:lvl w:ilvl="3" w:tplc="2C0A0001" w:tentative="1">
      <w:start w:val="1"/>
      <w:numFmt w:val="bullet"/>
      <w:lvlText w:val=""/>
      <w:lvlJc w:val="left"/>
      <w:pPr>
        <w:ind w:left="6566" w:hanging="360"/>
      </w:pPr>
      <w:rPr>
        <w:rFonts w:ascii="Symbol" w:hAnsi="Symbol" w:hint="default"/>
      </w:rPr>
    </w:lvl>
    <w:lvl w:ilvl="4" w:tplc="2C0A0003" w:tentative="1">
      <w:start w:val="1"/>
      <w:numFmt w:val="bullet"/>
      <w:lvlText w:val="o"/>
      <w:lvlJc w:val="left"/>
      <w:pPr>
        <w:ind w:left="7286" w:hanging="360"/>
      </w:pPr>
      <w:rPr>
        <w:rFonts w:ascii="Courier New" w:hAnsi="Courier New" w:cs="Courier New" w:hint="default"/>
      </w:rPr>
    </w:lvl>
    <w:lvl w:ilvl="5" w:tplc="2C0A0005" w:tentative="1">
      <w:start w:val="1"/>
      <w:numFmt w:val="bullet"/>
      <w:lvlText w:val=""/>
      <w:lvlJc w:val="left"/>
      <w:pPr>
        <w:ind w:left="8006" w:hanging="360"/>
      </w:pPr>
      <w:rPr>
        <w:rFonts w:ascii="Wingdings" w:hAnsi="Wingdings" w:hint="default"/>
      </w:rPr>
    </w:lvl>
    <w:lvl w:ilvl="6" w:tplc="2C0A0001" w:tentative="1">
      <w:start w:val="1"/>
      <w:numFmt w:val="bullet"/>
      <w:lvlText w:val=""/>
      <w:lvlJc w:val="left"/>
      <w:pPr>
        <w:ind w:left="8726" w:hanging="360"/>
      </w:pPr>
      <w:rPr>
        <w:rFonts w:ascii="Symbol" w:hAnsi="Symbol" w:hint="default"/>
      </w:rPr>
    </w:lvl>
    <w:lvl w:ilvl="7" w:tplc="2C0A0003" w:tentative="1">
      <w:start w:val="1"/>
      <w:numFmt w:val="bullet"/>
      <w:lvlText w:val="o"/>
      <w:lvlJc w:val="left"/>
      <w:pPr>
        <w:ind w:left="9446" w:hanging="360"/>
      </w:pPr>
      <w:rPr>
        <w:rFonts w:ascii="Courier New" w:hAnsi="Courier New" w:cs="Courier New" w:hint="default"/>
      </w:rPr>
    </w:lvl>
    <w:lvl w:ilvl="8" w:tplc="2C0A0005" w:tentative="1">
      <w:start w:val="1"/>
      <w:numFmt w:val="bullet"/>
      <w:lvlText w:val=""/>
      <w:lvlJc w:val="left"/>
      <w:pPr>
        <w:ind w:left="10166" w:hanging="360"/>
      </w:pPr>
      <w:rPr>
        <w:rFonts w:ascii="Wingdings" w:hAnsi="Wingdings" w:hint="default"/>
      </w:rPr>
    </w:lvl>
  </w:abstractNum>
  <w:abstractNum w:abstractNumId="14" w15:restartNumberingAfterBreak="0">
    <w:nsid w:val="049A383C"/>
    <w:multiLevelType w:val="multilevel"/>
    <w:tmpl w:val="95148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984408E"/>
    <w:multiLevelType w:val="multilevel"/>
    <w:tmpl w:val="CF020DFA"/>
    <w:name w:val="PwCListNumbers1"/>
    <w:styleLink w:val="PwCListNumbers1"/>
    <w:lvl w:ilvl="0">
      <w:start w:val="1"/>
      <w:numFmt w:val="decimal"/>
      <w:pStyle w:val="Listaconnmeros"/>
      <w:lvlText w:val="%1."/>
      <w:lvlJc w:val="left"/>
      <w:pPr>
        <w:tabs>
          <w:tab w:val="num" w:pos="397"/>
        </w:tabs>
        <w:ind w:left="397" w:hanging="397"/>
      </w:pPr>
      <w:rPr>
        <w:rFonts w:hint="default"/>
      </w:rPr>
    </w:lvl>
    <w:lvl w:ilvl="1">
      <w:start w:val="1"/>
      <w:numFmt w:val="lowerLetter"/>
      <w:pStyle w:val="Listaconnmeros2"/>
      <w:lvlText w:val="%2."/>
      <w:lvlJc w:val="left"/>
      <w:pPr>
        <w:tabs>
          <w:tab w:val="num" w:pos="794"/>
        </w:tabs>
        <w:ind w:left="794" w:hanging="397"/>
      </w:pPr>
      <w:rPr>
        <w:rFonts w:hint="default"/>
      </w:rPr>
    </w:lvl>
    <w:lvl w:ilvl="2">
      <w:start w:val="1"/>
      <w:numFmt w:val="lowerRoman"/>
      <w:pStyle w:val="Listaconnmeros3"/>
      <w:lvlText w:val="%3."/>
      <w:lvlJc w:val="left"/>
      <w:pPr>
        <w:tabs>
          <w:tab w:val="num" w:pos="1191"/>
        </w:tabs>
        <w:ind w:left="1191" w:hanging="397"/>
      </w:pPr>
      <w:rPr>
        <w:rFonts w:hint="default"/>
      </w:rPr>
    </w:lvl>
    <w:lvl w:ilvl="3">
      <w:start w:val="1"/>
      <w:numFmt w:val="decimal"/>
      <w:pStyle w:val="Listaconnmeros4"/>
      <w:lvlText w:val="%4."/>
      <w:lvlJc w:val="left"/>
      <w:pPr>
        <w:tabs>
          <w:tab w:val="num" w:pos="1588"/>
        </w:tabs>
        <w:ind w:left="1588" w:hanging="397"/>
      </w:pPr>
      <w:rPr>
        <w:rFonts w:hint="default"/>
      </w:rPr>
    </w:lvl>
    <w:lvl w:ilvl="4">
      <w:start w:val="1"/>
      <w:numFmt w:val="lowerLetter"/>
      <w:pStyle w:val="Listaconnmeros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16" w15:restartNumberingAfterBreak="0">
    <w:nsid w:val="0B600416"/>
    <w:multiLevelType w:val="hybridMultilevel"/>
    <w:tmpl w:val="E2DA507C"/>
    <w:lvl w:ilvl="0" w:tplc="2C0A0001">
      <w:start w:val="1"/>
      <w:numFmt w:val="bullet"/>
      <w:lvlText w:val=""/>
      <w:lvlJc w:val="left"/>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0BC826FF"/>
    <w:multiLevelType w:val="hybridMultilevel"/>
    <w:tmpl w:val="D22A10AC"/>
    <w:lvl w:ilvl="0" w:tplc="72DCCEC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0C8C7721"/>
    <w:multiLevelType w:val="hybridMultilevel"/>
    <w:tmpl w:val="F9E68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0DE41707"/>
    <w:multiLevelType w:val="hybridMultilevel"/>
    <w:tmpl w:val="26C85360"/>
    <w:lvl w:ilvl="0" w:tplc="FB16463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15AD5492"/>
    <w:multiLevelType w:val="hybridMultilevel"/>
    <w:tmpl w:val="728CC444"/>
    <w:lvl w:ilvl="0" w:tplc="4420DAE6">
      <w:numFmt w:val="bullet"/>
      <w:lvlText w:val="-"/>
      <w:lvlJc w:val="left"/>
      <w:pPr>
        <w:ind w:left="1080" w:hanging="360"/>
      </w:pPr>
      <w:rPr>
        <w:rFonts w:ascii="Calibri" w:eastAsia="Calibri" w:hAnsi="Calibri" w:cs="Times New Roman"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21" w15:restartNumberingAfterBreak="0">
    <w:nsid w:val="1A43419F"/>
    <w:multiLevelType w:val="hybridMultilevel"/>
    <w:tmpl w:val="7DB06EC6"/>
    <w:lvl w:ilvl="0" w:tplc="93B8A38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23A82D18"/>
    <w:multiLevelType w:val="hybridMultilevel"/>
    <w:tmpl w:val="661476E8"/>
    <w:lvl w:ilvl="0" w:tplc="2C0A0001">
      <w:start w:val="1"/>
      <w:numFmt w:val="bullet"/>
      <w:lvlText w:val=""/>
      <w:lvlJc w:val="left"/>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23C024A3"/>
    <w:multiLevelType w:val="hybridMultilevel"/>
    <w:tmpl w:val="6A2CB00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78312DB"/>
    <w:multiLevelType w:val="hybridMultilevel"/>
    <w:tmpl w:val="6368F358"/>
    <w:lvl w:ilvl="0" w:tplc="FE082744">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2A4273F8"/>
    <w:multiLevelType w:val="singleLevel"/>
    <w:tmpl w:val="FBF0D9FE"/>
    <w:lvl w:ilvl="0">
      <w:start w:val="1"/>
      <w:numFmt w:val="bullet"/>
      <w:pStyle w:val="Titulo2Vieta"/>
      <w:lvlText w:val=""/>
      <w:lvlJc w:val="left"/>
      <w:pPr>
        <w:tabs>
          <w:tab w:val="num" w:pos="360"/>
        </w:tabs>
        <w:ind w:left="360" w:hanging="360"/>
      </w:pPr>
      <w:rPr>
        <w:rFonts w:ascii="Wingdings" w:hAnsi="Wingdings" w:hint="default"/>
        <w:sz w:val="14"/>
      </w:rPr>
    </w:lvl>
  </w:abstractNum>
  <w:abstractNum w:abstractNumId="26" w15:restartNumberingAfterBreak="0">
    <w:nsid w:val="31E60FD9"/>
    <w:multiLevelType w:val="hybridMultilevel"/>
    <w:tmpl w:val="B28AF236"/>
    <w:lvl w:ilvl="0" w:tplc="A9909918">
      <w:start w:val="1"/>
      <w:numFmt w:val="lowerLetter"/>
      <w:pStyle w:val="carol1"/>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7" w15:restartNumberingAfterBreak="0">
    <w:nsid w:val="325D4995"/>
    <w:multiLevelType w:val="hybridMultilevel"/>
    <w:tmpl w:val="30AC9106"/>
    <w:lvl w:ilvl="0" w:tplc="C8B43D4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3E0751D3"/>
    <w:multiLevelType w:val="hybridMultilevel"/>
    <w:tmpl w:val="7F44BA7C"/>
    <w:lvl w:ilvl="0" w:tplc="3A0EAB4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42BD1101"/>
    <w:multiLevelType w:val="hybridMultilevel"/>
    <w:tmpl w:val="75FCD568"/>
    <w:lvl w:ilvl="0" w:tplc="D00C0FB2">
      <w:start w:val="1"/>
      <w:numFmt w:val="decimal"/>
      <w:lvlText w:val="%1."/>
      <w:lvlJc w:val="left"/>
      <w:pPr>
        <w:ind w:left="720" w:hanging="360"/>
      </w:pPr>
      <w:rPr>
        <w:rFonts w:hint="default"/>
        <w:color w:val="8496B0" w:themeColor="text2" w:themeTint="99"/>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99407EA"/>
    <w:multiLevelType w:val="hybridMultilevel"/>
    <w:tmpl w:val="C01C94FE"/>
    <w:lvl w:ilvl="0" w:tplc="2C0A0001">
      <w:start w:val="1"/>
      <w:numFmt w:val="bullet"/>
      <w:lvlText w:val=""/>
      <w:lvlJc w:val="left"/>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4CD41686"/>
    <w:multiLevelType w:val="multilevel"/>
    <w:tmpl w:val="FA4617F4"/>
    <w:styleLink w:val="111111"/>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F03745D"/>
    <w:multiLevelType w:val="hybridMultilevel"/>
    <w:tmpl w:val="ACEC5A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0DB38B1"/>
    <w:multiLevelType w:val="hybridMultilevel"/>
    <w:tmpl w:val="EB2450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EED7905"/>
    <w:multiLevelType w:val="hybridMultilevel"/>
    <w:tmpl w:val="C9E02A4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5" w15:restartNumberingAfterBreak="0">
    <w:nsid w:val="72591CA9"/>
    <w:multiLevelType w:val="multilevel"/>
    <w:tmpl w:val="B790A32C"/>
    <w:name w:val="PwCListBullets1"/>
    <w:styleLink w:val="PwCListBullets1"/>
    <w:lvl w:ilvl="0">
      <w:start w:val="1"/>
      <w:numFmt w:val="bullet"/>
      <w:pStyle w:val="Listaconvietas"/>
      <w:lvlText w:val=""/>
      <w:lvlJc w:val="left"/>
      <w:pPr>
        <w:tabs>
          <w:tab w:val="num" w:pos="397"/>
        </w:tabs>
        <w:ind w:left="397" w:hanging="397"/>
      </w:pPr>
      <w:rPr>
        <w:rFonts w:ascii="Symbol" w:hAnsi="Symbol" w:hint="default"/>
      </w:rPr>
    </w:lvl>
    <w:lvl w:ilvl="1">
      <w:start w:val="1"/>
      <w:numFmt w:val="bullet"/>
      <w:pStyle w:val="Listaconvietas2"/>
      <w:lvlText w:val=""/>
      <w:lvlJc w:val="left"/>
      <w:pPr>
        <w:tabs>
          <w:tab w:val="num" w:pos="794"/>
        </w:tabs>
        <w:ind w:left="794" w:hanging="397"/>
      </w:pPr>
      <w:rPr>
        <w:rFonts w:ascii="Symbol" w:hAnsi="Symbol" w:hint="default"/>
      </w:rPr>
    </w:lvl>
    <w:lvl w:ilvl="2">
      <w:start w:val="1"/>
      <w:numFmt w:val="bullet"/>
      <w:pStyle w:val="Listaconvietas3"/>
      <w:lvlText w:val=""/>
      <w:lvlJc w:val="left"/>
      <w:pPr>
        <w:tabs>
          <w:tab w:val="num" w:pos="1191"/>
        </w:tabs>
        <w:ind w:left="1191" w:hanging="397"/>
      </w:pPr>
      <w:rPr>
        <w:rFonts w:ascii="Symbol" w:hAnsi="Symbol" w:hint="default"/>
      </w:rPr>
    </w:lvl>
    <w:lvl w:ilvl="3">
      <w:start w:val="1"/>
      <w:numFmt w:val="bullet"/>
      <w:pStyle w:val="Listaconvietas4"/>
      <w:lvlText w:val=""/>
      <w:lvlJc w:val="left"/>
      <w:pPr>
        <w:tabs>
          <w:tab w:val="num" w:pos="1588"/>
        </w:tabs>
        <w:ind w:left="1588" w:hanging="397"/>
      </w:pPr>
      <w:rPr>
        <w:rFonts w:ascii="Symbol" w:hAnsi="Symbol" w:hint="default"/>
      </w:rPr>
    </w:lvl>
    <w:lvl w:ilvl="4">
      <w:start w:val="1"/>
      <w:numFmt w:val="bullet"/>
      <w:pStyle w:val="Listaconvieta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6" w15:restartNumberingAfterBreak="0">
    <w:nsid w:val="78ED677A"/>
    <w:multiLevelType w:val="hybridMultilevel"/>
    <w:tmpl w:val="A7D2BC68"/>
    <w:lvl w:ilvl="0" w:tplc="36D290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36"/>
  </w:num>
  <w:num w:numId="5">
    <w:abstractNumId w:val="13"/>
  </w:num>
  <w:num w:numId="6">
    <w:abstractNumId w:val="18"/>
  </w:num>
  <w:num w:numId="7">
    <w:abstractNumId w:val="24"/>
  </w:num>
  <w:num w:numId="8">
    <w:abstractNumId w:val="35"/>
  </w:num>
  <w:num w:numId="9">
    <w:abstractNumId w:val="15"/>
  </w:num>
  <w:num w:numId="10">
    <w:abstractNumId w:val="26"/>
  </w:num>
  <w:num w:numId="11">
    <w:abstractNumId w:val="31"/>
  </w:num>
  <w:num w:numId="12">
    <w:abstractNumId w:val="0"/>
    <w:lvlOverride w:ilvl="0">
      <w:lvl w:ilvl="0">
        <w:start w:val="1"/>
        <w:numFmt w:val="bullet"/>
        <w:pStyle w:val="guin"/>
        <w:lvlText w:val=""/>
        <w:legacy w:legacy="1" w:legacySpace="0" w:legacyIndent="360"/>
        <w:lvlJc w:val="left"/>
        <w:pPr>
          <w:ind w:left="1224" w:hanging="360"/>
        </w:pPr>
        <w:rPr>
          <w:rFonts w:ascii="Symbol" w:hAnsi="Symbol" w:hint="default"/>
          <w:sz w:val="16"/>
        </w:rPr>
      </w:lvl>
    </w:lvlOverride>
  </w:num>
  <w:num w:numId="13">
    <w:abstractNumId w:val="25"/>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2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0"/>
  </w:num>
  <w:num w:numId="28">
    <w:abstractNumId w:val="16"/>
  </w:num>
  <w:num w:numId="29">
    <w:abstractNumId w:val="20"/>
  </w:num>
  <w:num w:numId="30">
    <w:abstractNumId w:val="22"/>
  </w:num>
  <w:num w:numId="31">
    <w:abstractNumId w:val="32"/>
  </w:num>
  <w:num w:numId="32">
    <w:abstractNumId w:val="17"/>
  </w:num>
  <w:num w:numId="33">
    <w:abstractNumId w:val="27"/>
  </w:num>
  <w:num w:numId="34">
    <w:abstractNumId w:val="19"/>
  </w:num>
  <w:num w:numId="35">
    <w:abstractNumId w:val="21"/>
  </w:num>
  <w:num w:numId="36">
    <w:abstractNumId w:val="28"/>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EE"/>
    <w:rsid w:val="00051215"/>
    <w:rsid w:val="00051507"/>
    <w:rsid w:val="0005600C"/>
    <w:rsid w:val="0006186C"/>
    <w:rsid w:val="000679FF"/>
    <w:rsid w:val="000B05B0"/>
    <w:rsid w:val="000C3C1A"/>
    <w:rsid w:val="000F57D1"/>
    <w:rsid w:val="001369C4"/>
    <w:rsid w:val="001A0019"/>
    <w:rsid w:val="001A077B"/>
    <w:rsid w:val="001B32EE"/>
    <w:rsid w:val="001B4716"/>
    <w:rsid w:val="001D76DF"/>
    <w:rsid w:val="001F453D"/>
    <w:rsid w:val="0020232B"/>
    <w:rsid w:val="0020786B"/>
    <w:rsid w:val="00246981"/>
    <w:rsid w:val="002878C1"/>
    <w:rsid w:val="002B161A"/>
    <w:rsid w:val="002B4BAF"/>
    <w:rsid w:val="002C053E"/>
    <w:rsid w:val="002C2089"/>
    <w:rsid w:val="002F48F6"/>
    <w:rsid w:val="002F57F3"/>
    <w:rsid w:val="00300CAD"/>
    <w:rsid w:val="00316559"/>
    <w:rsid w:val="00316B9D"/>
    <w:rsid w:val="003348B1"/>
    <w:rsid w:val="00374175"/>
    <w:rsid w:val="003B3ACC"/>
    <w:rsid w:val="003F24E1"/>
    <w:rsid w:val="004300B0"/>
    <w:rsid w:val="00445659"/>
    <w:rsid w:val="00453D42"/>
    <w:rsid w:val="004550B4"/>
    <w:rsid w:val="004824F4"/>
    <w:rsid w:val="004D2A06"/>
    <w:rsid w:val="004D459B"/>
    <w:rsid w:val="004D66DF"/>
    <w:rsid w:val="004E2173"/>
    <w:rsid w:val="004E22C5"/>
    <w:rsid w:val="00500AA9"/>
    <w:rsid w:val="005022DD"/>
    <w:rsid w:val="0053275F"/>
    <w:rsid w:val="00536AD2"/>
    <w:rsid w:val="005665D9"/>
    <w:rsid w:val="005833DF"/>
    <w:rsid w:val="005C2130"/>
    <w:rsid w:val="005C2CFF"/>
    <w:rsid w:val="005C4378"/>
    <w:rsid w:val="005E4AAA"/>
    <w:rsid w:val="006526B5"/>
    <w:rsid w:val="00665C5C"/>
    <w:rsid w:val="006979F0"/>
    <w:rsid w:val="006D7C6D"/>
    <w:rsid w:val="00712B9B"/>
    <w:rsid w:val="00730C8E"/>
    <w:rsid w:val="007411DD"/>
    <w:rsid w:val="00754F61"/>
    <w:rsid w:val="00783406"/>
    <w:rsid w:val="0078761D"/>
    <w:rsid w:val="00787D1D"/>
    <w:rsid w:val="007C57AD"/>
    <w:rsid w:val="007D17B9"/>
    <w:rsid w:val="008257AE"/>
    <w:rsid w:val="00861BA6"/>
    <w:rsid w:val="00875CF2"/>
    <w:rsid w:val="00880652"/>
    <w:rsid w:val="008947FC"/>
    <w:rsid w:val="008A2D5B"/>
    <w:rsid w:val="008B7C9D"/>
    <w:rsid w:val="008C5420"/>
    <w:rsid w:val="0090046C"/>
    <w:rsid w:val="00944082"/>
    <w:rsid w:val="009665C9"/>
    <w:rsid w:val="00986FEE"/>
    <w:rsid w:val="00987465"/>
    <w:rsid w:val="009C4EFF"/>
    <w:rsid w:val="009E2E78"/>
    <w:rsid w:val="00A04CA1"/>
    <w:rsid w:val="00A112A8"/>
    <w:rsid w:val="00A3649E"/>
    <w:rsid w:val="00A931C6"/>
    <w:rsid w:val="00AB4801"/>
    <w:rsid w:val="00AB69A2"/>
    <w:rsid w:val="00AE3B41"/>
    <w:rsid w:val="00B02C9F"/>
    <w:rsid w:val="00B14FDC"/>
    <w:rsid w:val="00B17867"/>
    <w:rsid w:val="00B376DA"/>
    <w:rsid w:val="00B472A8"/>
    <w:rsid w:val="00B50AC1"/>
    <w:rsid w:val="00B6240D"/>
    <w:rsid w:val="00B640AB"/>
    <w:rsid w:val="00B94041"/>
    <w:rsid w:val="00BB49D7"/>
    <w:rsid w:val="00BB774E"/>
    <w:rsid w:val="00BC44B4"/>
    <w:rsid w:val="00BC6295"/>
    <w:rsid w:val="00BD1DA8"/>
    <w:rsid w:val="00BD2365"/>
    <w:rsid w:val="00BD4961"/>
    <w:rsid w:val="00C01592"/>
    <w:rsid w:val="00C019DA"/>
    <w:rsid w:val="00C10393"/>
    <w:rsid w:val="00C34B87"/>
    <w:rsid w:val="00C47608"/>
    <w:rsid w:val="00C56703"/>
    <w:rsid w:val="00C755E6"/>
    <w:rsid w:val="00C83DED"/>
    <w:rsid w:val="00C944BE"/>
    <w:rsid w:val="00CD2782"/>
    <w:rsid w:val="00CE0E29"/>
    <w:rsid w:val="00CE26D8"/>
    <w:rsid w:val="00CF03FE"/>
    <w:rsid w:val="00CF0672"/>
    <w:rsid w:val="00D10DDD"/>
    <w:rsid w:val="00D357C2"/>
    <w:rsid w:val="00D5121F"/>
    <w:rsid w:val="00D74CA7"/>
    <w:rsid w:val="00E04625"/>
    <w:rsid w:val="00E377E2"/>
    <w:rsid w:val="00E6652D"/>
    <w:rsid w:val="00E7019D"/>
    <w:rsid w:val="00E70BA1"/>
    <w:rsid w:val="00EB3EB9"/>
    <w:rsid w:val="00EC51FF"/>
    <w:rsid w:val="00EC7727"/>
    <w:rsid w:val="00EF294C"/>
    <w:rsid w:val="00EF681E"/>
    <w:rsid w:val="00F01870"/>
    <w:rsid w:val="00F02460"/>
    <w:rsid w:val="00F0330A"/>
    <w:rsid w:val="00F20007"/>
    <w:rsid w:val="00F441A2"/>
    <w:rsid w:val="00F50D1F"/>
    <w:rsid w:val="00F5152D"/>
    <w:rsid w:val="00F53380"/>
    <w:rsid w:val="00F717A7"/>
    <w:rsid w:val="00F73729"/>
    <w:rsid w:val="00F84A73"/>
    <w:rsid w:val="00FC354D"/>
    <w:rsid w:val="00FC6C7A"/>
    <w:rsid w:val="00FE1116"/>
    <w:rsid w:val="00FE2B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E36"/>
  <w15:chartTrackingRefBased/>
  <w15:docId w15:val="{7D6C7A63-3286-48AC-AD58-D77B46F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14" w:unhideWhenUsed="1"/>
    <w:lsdException w:name="List 4" w:semiHidden="1" w:uiPriority="14"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EE"/>
    <w:pPr>
      <w:spacing w:after="0" w:line="240" w:lineRule="auto"/>
    </w:pPr>
    <w:rPr>
      <w:rFonts w:ascii="Times New Roman" w:eastAsia="Arial Unicode MS" w:hAnsi="Times New Roman" w:cs="Arial Unicode MS"/>
      <w:color w:val="000000"/>
      <w:sz w:val="20"/>
      <w:szCs w:val="20"/>
      <w:u w:color="000000"/>
      <w:lang w:val="es-ES_tradnl"/>
    </w:rPr>
  </w:style>
  <w:style w:type="paragraph" w:styleId="Ttulo1">
    <w:name w:val="heading 1"/>
    <w:basedOn w:val="Normal"/>
    <w:next w:val="Normal"/>
    <w:link w:val="Ttulo1Car"/>
    <w:uiPriority w:val="99"/>
    <w:qFormat/>
    <w:rsid w:val="00246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ght Slug"/>
    <w:basedOn w:val="Normal"/>
    <w:next w:val="Normal"/>
    <w:link w:val="Ttulo2Car"/>
    <w:unhideWhenUsed/>
    <w:qFormat/>
    <w:rsid w:val="00986FEE"/>
    <w:pPr>
      <w:keepNext/>
      <w:keepLines/>
      <w:spacing w:before="200" w:line="276" w:lineRule="auto"/>
      <w:outlineLvl w:val="1"/>
    </w:pPr>
    <w:rPr>
      <w:rFonts w:ascii="Cambria" w:eastAsia="Times New Roman" w:hAnsi="Cambria" w:cs="Times New Roman"/>
      <w:b/>
      <w:bCs/>
      <w:color w:val="4F81BD"/>
      <w:sz w:val="26"/>
      <w:szCs w:val="26"/>
      <w:lang w:val="es-AR"/>
    </w:rPr>
  </w:style>
  <w:style w:type="paragraph" w:styleId="Ttulo3">
    <w:name w:val="heading 3"/>
    <w:aliases w:val="Note to Director"/>
    <w:basedOn w:val="Normal"/>
    <w:next w:val="Textoindependiente"/>
    <w:link w:val="Ttulo3Car"/>
    <w:qFormat/>
    <w:rsid w:val="002F48F6"/>
    <w:pPr>
      <w:keepNext/>
      <w:keepLines/>
      <w:autoSpaceDE w:val="0"/>
      <w:autoSpaceDN w:val="0"/>
      <w:spacing w:after="60" w:line="280" w:lineRule="exact"/>
      <w:outlineLvl w:val="2"/>
    </w:pPr>
    <w:rPr>
      <w:rFonts w:asciiTheme="majorHAnsi" w:eastAsiaTheme="majorEastAsia" w:hAnsiTheme="majorHAnsi" w:cstheme="majorBidi"/>
      <w:bCs/>
      <w:color w:val="44546A" w:themeColor="text2"/>
      <w:sz w:val="28"/>
      <w:lang w:val="es-AR" w:eastAsia="es-AR"/>
    </w:rPr>
  </w:style>
  <w:style w:type="paragraph" w:styleId="Ttulo4">
    <w:name w:val="heading 4"/>
    <w:basedOn w:val="Normal"/>
    <w:next w:val="Textoindependiente"/>
    <w:link w:val="Ttulo4Car"/>
    <w:unhideWhenUsed/>
    <w:qFormat/>
    <w:rsid w:val="002F48F6"/>
    <w:pPr>
      <w:keepNext/>
      <w:keepLines/>
      <w:autoSpaceDE w:val="0"/>
      <w:autoSpaceDN w:val="0"/>
      <w:spacing w:after="60" w:line="240" w:lineRule="exact"/>
      <w:outlineLvl w:val="3"/>
    </w:pPr>
    <w:rPr>
      <w:rFonts w:asciiTheme="majorHAnsi" w:eastAsiaTheme="majorEastAsia" w:hAnsiTheme="majorHAnsi" w:cstheme="majorBidi"/>
      <w:bCs/>
      <w:iCs/>
      <w:color w:val="4472C4" w:themeColor="accent1"/>
      <w:sz w:val="24"/>
      <w:lang w:val="es-AR" w:eastAsia="es-AR"/>
    </w:rPr>
  </w:style>
  <w:style w:type="paragraph" w:styleId="Ttulo5">
    <w:name w:val="heading 5"/>
    <w:basedOn w:val="Normal"/>
    <w:next w:val="Textoindependiente"/>
    <w:link w:val="Ttulo5Car"/>
    <w:unhideWhenUsed/>
    <w:qFormat/>
    <w:rsid w:val="002F48F6"/>
    <w:pPr>
      <w:keepNext/>
      <w:keepLines/>
      <w:autoSpaceDE w:val="0"/>
      <w:autoSpaceDN w:val="0"/>
      <w:spacing w:after="60" w:line="210" w:lineRule="exact"/>
      <w:outlineLvl w:val="4"/>
    </w:pPr>
    <w:rPr>
      <w:rFonts w:asciiTheme="majorHAnsi" w:eastAsiaTheme="majorEastAsia" w:hAnsiTheme="majorHAnsi" w:cstheme="majorBidi"/>
      <w:color w:val="44546A" w:themeColor="text2"/>
      <w:lang w:val="es-AR" w:eastAsia="es-AR"/>
    </w:rPr>
  </w:style>
  <w:style w:type="paragraph" w:styleId="Ttulo6">
    <w:name w:val="heading 6"/>
    <w:basedOn w:val="Normal"/>
    <w:next w:val="Textoindependiente"/>
    <w:link w:val="Ttulo6Car"/>
    <w:unhideWhenUsed/>
    <w:qFormat/>
    <w:rsid w:val="002F48F6"/>
    <w:pPr>
      <w:keepNext/>
      <w:keepLines/>
      <w:autoSpaceDE w:val="0"/>
      <w:autoSpaceDN w:val="0"/>
      <w:spacing w:after="60"/>
      <w:outlineLvl w:val="5"/>
    </w:pPr>
    <w:rPr>
      <w:rFonts w:asciiTheme="majorHAnsi" w:eastAsiaTheme="majorEastAsia" w:hAnsiTheme="majorHAnsi" w:cstheme="majorBidi"/>
      <w:iCs/>
      <w:color w:val="auto"/>
      <w:lang w:val="es-AR" w:eastAsia="es-AR"/>
    </w:rPr>
  </w:style>
  <w:style w:type="paragraph" w:styleId="Ttulo7">
    <w:name w:val="heading 7"/>
    <w:basedOn w:val="Normal"/>
    <w:next w:val="Textoindependiente"/>
    <w:link w:val="Ttulo7Car"/>
    <w:unhideWhenUsed/>
    <w:qFormat/>
    <w:rsid w:val="002F48F6"/>
    <w:pPr>
      <w:keepNext/>
      <w:keepLines/>
      <w:autoSpaceDE w:val="0"/>
      <w:autoSpaceDN w:val="0"/>
      <w:spacing w:after="60"/>
      <w:outlineLvl w:val="6"/>
    </w:pPr>
    <w:rPr>
      <w:rFonts w:asciiTheme="majorHAnsi" w:eastAsiaTheme="majorEastAsia" w:hAnsiTheme="majorHAnsi" w:cstheme="majorBidi"/>
      <w:iCs/>
      <w:color w:val="auto"/>
      <w:lang w:val="es-AR" w:eastAsia="es-AR"/>
    </w:rPr>
  </w:style>
  <w:style w:type="paragraph" w:styleId="Ttulo8">
    <w:name w:val="heading 8"/>
    <w:basedOn w:val="Normal"/>
    <w:next w:val="Textoindependiente"/>
    <w:link w:val="Ttulo8Car"/>
    <w:unhideWhenUsed/>
    <w:qFormat/>
    <w:rsid w:val="002F48F6"/>
    <w:pPr>
      <w:keepNext/>
      <w:keepLines/>
      <w:autoSpaceDE w:val="0"/>
      <w:autoSpaceDN w:val="0"/>
      <w:spacing w:after="60"/>
      <w:outlineLvl w:val="7"/>
    </w:pPr>
    <w:rPr>
      <w:rFonts w:asciiTheme="majorHAnsi" w:eastAsiaTheme="majorEastAsia" w:hAnsiTheme="majorHAnsi" w:cstheme="majorBidi"/>
      <w:color w:val="auto"/>
      <w:lang w:val="es-AR" w:eastAsia="es-AR"/>
    </w:rPr>
  </w:style>
  <w:style w:type="paragraph" w:styleId="Ttulo9">
    <w:name w:val="heading 9"/>
    <w:basedOn w:val="Normal"/>
    <w:next w:val="Textoindependiente"/>
    <w:link w:val="Ttulo9Car"/>
    <w:unhideWhenUsed/>
    <w:qFormat/>
    <w:rsid w:val="002F48F6"/>
    <w:pPr>
      <w:keepNext/>
      <w:keepLines/>
      <w:autoSpaceDE w:val="0"/>
      <w:autoSpaceDN w:val="0"/>
      <w:spacing w:after="60"/>
      <w:outlineLvl w:val="8"/>
    </w:pPr>
    <w:rPr>
      <w:rFonts w:asciiTheme="majorHAnsi" w:eastAsiaTheme="majorEastAsia" w:hAnsiTheme="majorHAnsi" w:cstheme="majorBidi"/>
      <w:iCs/>
      <w:color w:val="auto"/>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ght Slug Car"/>
    <w:basedOn w:val="Fuentedeprrafopredeter"/>
    <w:link w:val="Ttulo2"/>
    <w:rsid w:val="00986FEE"/>
    <w:rPr>
      <w:rFonts w:ascii="Cambria" w:eastAsia="Times New Roman" w:hAnsi="Cambria" w:cs="Times New Roman"/>
      <w:b/>
      <w:bCs/>
      <w:color w:val="4F81BD"/>
      <w:sz w:val="26"/>
      <w:szCs w:val="26"/>
    </w:rPr>
  </w:style>
  <w:style w:type="character" w:styleId="Hipervnculo">
    <w:name w:val="Hyperlink"/>
    <w:uiPriority w:val="99"/>
    <w:rsid w:val="00986FEE"/>
    <w:rPr>
      <w:u w:val="single"/>
    </w:rPr>
  </w:style>
  <w:style w:type="paragraph" w:customStyle="1" w:styleId="HeaderFooter">
    <w:name w:val="Header &amp; Footer"/>
    <w:rsid w:val="00986FEE"/>
    <w:pPr>
      <w:tabs>
        <w:tab w:val="right" w:pos="9020"/>
      </w:tabs>
      <w:spacing w:after="0" w:line="240" w:lineRule="auto"/>
    </w:pPr>
    <w:rPr>
      <w:rFonts w:ascii="Helvetica" w:eastAsia="Arial Unicode MS" w:hAnsi="Helvetica" w:cs="Arial Unicode MS"/>
      <w:color w:val="000000"/>
      <w:sz w:val="24"/>
      <w:szCs w:val="24"/>
      <w:lang w:eastAsia="es-AR"/>
    </w:rPr>
  </w:style>
  <w:style w:type="paragraph" w:customStyle="1" w:styleId="Ttulo11">
    <w:name w:val="Título 11"/>
    <w:next w:val="Normal"/>
    <w:rsid w:val="00986FEE"/>
    <w:pPr>
      <w:keepNext/>
      <w:spacing w:before="240" w:after="60" w:line="240" w:lineRule="auto"/>
      <w:outlineLvl w:val="0"/>
    </w:pPr>
    <w:rPr>
      <w:rFonts w:ascii="Arial" w:eastAsia="Arial Unicode MS" w:hAnsi="Arial" w:cs="Arial Unicode MS"/>
      <w:b/>
      <w:bCs/>
      <w:color w:val="000000"/>
      <w:kern w:val="32"/>
      <w:sz w:val="32"/>
      <w:szCs w:val="32"/>
      <w:u w:color="000000"/>
      <w:lang w:val="es-ES_tradnl" w:eastAsia="es-AR"/>
    </w:rPr>
  </w:style>
  <w:style w:type="numbering" w:customStyle="1" w:styleId="Numbered">
    <w:name w:val="Numbered"/>
    <w:autoRedefine/>
    <w:rsid w:val="00986FEE"/>
  </w:style>
  <w:style w:type="paragraph" w:customStyle="1" w:styleId="footnotedescription">
    <w:name w:val="footnote description"/>
    <w:next w:val="Normal"/>
    <w:link w:val="footnotedescriptionChar"/>
    <w:autoRedefine/>
    <w:rsid w:val="00986FEE"/>
    <w:pPr>
      <w:spacing w:after="0"/>
      <w:ind w:left="142" w:hanging="142"/>
    </w:pPr>
    <w:rPr>
      <w:rFonts w:ascii="Times New Roman" w:eastAsia="Times New Roman" w:hAnsi="Times New Roman" w:cs="Times New Roman"/>
      <w:color w:val="000000"/>
      <w:sz w:val="18"/>
      <w:szCs w:val="18"/>
      <w:u w:color="000000"/>
      <w:lang w:val="es-ES_tradnl" w:eastAsia="es-AR"/>
    </w:rPr>
  </w:style>
  <w:style w:type="numbering" w:customStyle="1" w:styleId="ImportedStyle1">
    <w:name w:val="Imported Style 1"/>
    <w:autoRedefine/>
    <w:rsid w:val="00986FEE"/>
    <w:pPr>
      <w:numPr>
        <w:numId w:val="14"/>
      </w:numPr>
    </w:pPr>
  </w:style>
  <w:style w:type="numbering" w:customStyle="1" w:styleId="ImportedStyle2">
    <w:name w:val="Imported Style 2"/>
    <w:autoRedefine/>
    <w:rsid w:val="00986FEE"/>
    <w:pPr>
      <w:numPr>
        <w:numId w:val="15"/>
      </w:numPr>
    </w:pPr>
  </w:style>
  <w:style w:type="numbering" w:customStyle="1" w:styleId="ImportedStyle3">
    <w:name w:val="Imported Style 3"/>
    <w:rsid w:val="00986FEE"/>
    <w:pPr>
      <w:numPr>
        <w:numId w:val="16"/>
      </w:numPr>
    </w:pPr>
  </w:style>
  <w:style w:type="numbering" w:customStyle="1" w:styleId="ImportedStyle4">
    <w:name w:val="Imported Style 4"/>
    <w:rsid w:val="00986FEE"/>
  </w:style>
  <w:style w:type="numbering" w:customStyle="1" w:styleId="ImportedStyle5">
    <w:name w:val="Imported Style 5"/>
    <w:autoRedefine/>
    <w:rsid w:val="00986FEE"/>
    <w:pPr>
      <w:numPr>
        <w:numId w:val="18"/>
      </w:numPr>
    </w:pPr>
  </w:style>
  <w:style w:type="numbering" w:customStyle="1" w:styleId="ImportedStyle6">
    <w:name w:val="Imported Style 6"/>
    <w:rsid w:val="00986FEE"/>
    <w:pPr>
      <w:numPr>
        <w:numId w:val="19"/>
      </w:numPr>
    </w:pPr>
  </w:style>
  <w:style w:type="numbering" w:customStyle="1" w:styleId="ImportedStyle7">
    <w:name w:val="Imported Style 7"/>
    <w:autoRedefine/>
    <w:rsid w:val="00986FEE"/>
    <w:pPr>
      <w:numPr>
        <w:numId w:val="20"/>
      </w:numPr>
    </w:pPr>
  </w:style>
  <w:style w:type="numbering" w:customStyle="1" w:styleId="ImportedStyle8">
    <w:name w:val="Imported Style 8"/>
    <w:rsid w:val="00986FEE"/>
    <w:pPr>
      <w:numPr>
        <w:numId w:val="21"/>
      </w:numPr>
    </w:pPr>
  </w:style>
  <w:style w:type="paragraph" w:styleId="Prrafodelista">
    <w:name w:val="List Paragraph"/>
    <w:aliases w:val="הערת שוליים"/>
    <w:link w:val="PrrafodelistaCar"/>
    <w:uiPriority w:val="34"/>
    <w:qFormat/>
    <w:rsid w:val="00986FEE"/>
    <w:pPr>
      <w:spacing w:after="200" w:line="276" w:lineRule="auto"/>
      <w:ind w:left="720"/>
    </w:pPr>
    <w:rPr>
      <w:rFonts w:ascii="Calibri" w:eastAsia="Calibri" w:hAnsi="Calibri" w:cs="Calibri"/>
      <w:color w:val="000000"/>
      <w:u w:color="000000"/>
      <w:lang w:val="es-ES_tradnl" w:eastAsia="es-AR"/>
    </w:rPr>
  </w:style>
  <w:style w:type="numbering" w:customStyle="1" w:styleId="ImportedStyle9">
    <w:name w:val="Imported Style 9"/>
    <w:rsid w:val="00986FEE"/>
    <w:pPr>
      <w:numPr>
        <w:numId w:val="22"/>
      </w:numPr>
    </w:pPr>
  </w:style>
  <w:style w:type="numbering" w:customStyle="1" w:styleId="ImportedStyle10">
    <w:name w:val="Imported Style 10"/>
    <w:autoRedefine/>
    <w:rsid w:val="00986FEE"/>
  </w:style>
  <w:style w:type="numbering" w:customStyle="1" w:styleId="ImportedStyle11">
    <w:name w:val="Imported Style 11"/>
    <w:autoRedefine/>
    <w:rsid w:val="00986FEE"/>
  </w:style>
  <w:style w:type="numbering" w:customStyle="1" w:styleId="ImportedStyle12">
    <w:name w:val="Imported Style 12"/>
    <w:rsid w:val="00986FEE"/>
  </w:style>
  <w:style w:type="numbering" w:customStyle="1" w:styleId="ImportedStyle13">
    <w:name w:val="Imported Style 13"/>
    <w:rsid w:val="00986FEE"/>
  </w:style>
  <w:style w:type="numbering" w:customStyle="1" w:styleId="ImportedStyle14">
    <w:name w:val="Imported Style 14"/>
    <w:rsid w:val="00986FEE"/>
  </w:style>
  <w:style w:type="paragraph" w:styleId="Textodeglobo">
    <w:name w:val="Balloon Text"/>
    <w:basedOn w:val="Normal"/>
    <w:link w:val="TextodegloboCar"/>
    <w:uiPriority w:val="99"/>
    <w:rsid w:val="00986FEE"/>
    <w:rPr>
      <w:rFonts w:ascii="Segoe UI" w:hAnsi="Segoe UI" w:cs="Segoe UI"/>
      <w:sz w:val="18"/>
      <w:szCs w:val="18"/>
    </w:rPr>
  </w:style>
  <w:style w:type="character" w:customStyle="1" w:styleId="TextodegloboCar">
    <w:name w:val="Texto de globo Car"/>
    <w:basedOn w:val="Fuentedeprrafopredeter"/>
    <w:link w:val="Textodeglobo"/>
    <w:uiPriority w:val="99"/>
    <w:rsid w:val="00986FEE"/>
    <w:rPr>
      <w:rFonts w:ascii="Segoe UI" w:eastAsia="Arial Unicode MS" w:hAnsi="Segoe UI" w:cs="Segoe UI"/>
      <w:color w:val="000000"/>
      <w:sz w:val="18"/>
      <w:szCs w:val="18"/>
      <w:u w:color="000000"/>
      <w:lang w:val="es-ES_tradnl"/>
    </w:rPr>
  </w:style>
  <w:style w:type="character" w:styleId="Refdecomentario">
    <w:name w:val="annotation reference"/>
    <w:uiPriority w:val="99"/>
    <w:rsid w:val="00986FEE"/>
    <w:rPr>
      <w:sz w:val="16"/>
      <w:szCs w:val="16"/>
    </w:rPr>
  </w:style>
  <w:style w:type="paragraph" w:styleId="Textocomentario">
    <w:name w:val="annotation text"/>
    <w:basedOn w:val="Normal"/>
    <w:link w:val="TextocomentarioCar"/>
    <w:uiPriority w:val="99"/>
    <w:rsid w:val="00986FEE"/>
  </w:style>
  <w:style w:type="character" w:customStyle="1" w:styleId="TextocomentarioCar">
    <w:name w:val="Texto comentario Car"/>
    <w:basedOn w:val="Fuentedeprrafopredeter"/>
    <w:link w:val="Textocomentario"/>
    <w:uiPriority w:val="99"/>
    <w:rsid w:val="00986FEE"/>
    <w:rPr>
      <w:rFonts w:ascii="Times New Roman" w:eastAsia="Arial Unicode MS" w:hAnsi="Times New Roman" w:cs="Arial Unicode MS"/>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rsid w:val="00986FEE"/>
    <w:rPr>
      <w:b/>
      <w:bCs/>
    </w:rPr>
  </w:style>
  <w:style w:type="character" w:customStyle="1" w:styleId="AsuntodelcomentarioCar">
    <w:name w:val="Asunto del comentario Car"/>
    <w:basedOn w:val="TextocomentarioCar"/>
    <w:link w:val="Asuntodelcomentario"/>
    <w:uiPriority w:val="99"/>
    <w:rsid w:val="00986FEE"/>
    <w:rPr>
      <w:rFonts w:ascii="Times New Roman" w:eastAsia="Arial Unicode MS" w:hAnsi="Times New Roman" w:cs="Arial Unicode MS"/>
      <w:b/>
      <w:bCs/>
      <w:color w:val="000000"/>
      <w:sz w:val="20"/>
      <w:szCs w:val="20"/>
      <w:u w:color="000000"/>
      <w:lang w:val="es-ES_tradnl"/>
    </w:rPr>
  </w:style>
  <w:style w:type="character" w:customStyle="1" w:styleId="footnotedescriptionChar">
    <w:name w:val="footnote description Char"/>
    <w:link w:val="footnotedescription"/>
    <w:rsid w:val="00986FEE"/>
    <w:rPr>
      <w:rFonts w:ascii="Times New Roman" w:eastAsia="Times New Roman" w:hAnsi="Times New Roman" w:cs="Times New Roman"/>
      <w:color w:val="000000"/>
      <w:sz w:val="18"/>
      <w:szCs w:val="18"/>
      <w:u w:color="000000"/>
      <w:lang w:val="es-ES_tradnl" w:eastAsia="es-AR"/>
    </w:rPr>
  </w:style>
  <w:style w:type="character" w:customStyle="1" w:styleId="footnotemark">
    <w:name w:val="footnote mark"/>
    <w:hidden/>
    <w:rsid w:val="00986FEE"/>
    <w:rPr>
      <w:rFonts w:ascii="Times New Roman" w:eastAsia="Times New Roman" w:hAnsi="Times New Roman" w:cs="Times New Roman"/>
      <w:color w:val="000000"/>
      <w:sz w:val="18"/>
      <w:vertAlign w:val="superscript"/>
    </w:rPr>
  </w:style>
  <w:style w:type="paragraph" w:styleId="Textoindependiente">
    <w:name w:val="Body Text"/>
    <w:aliases w:val="bt,b,Borrador,body text,CG-Single Sp 0.5,s2,!Body Text .5(J),Second Heading 2,Second Heading,!Body Text .5s2(J),CG-Single Sp 0,!Body Text,5(J),5s2(J),s9,Second Heading 9,CG-Single Sp 0.51,s21,Bodytext,BT,bt wide,MBP_Bd Single Sp .5 L"/>
    <w:basedOn w:val="Normal"/>
    <w:link w:val="TextoindependienteCar"/>
    <w:uiPriority w:val="99"/>
    <w:qFormat/>
    <w:rsid w:val="00986FEE"/>
    <w:pPr>
      <w:spacing w:after="240" w:line="264" w:lineRule="auto"/>
    </w:pPr>
    <w:rPr>
      <w:rFonts w:eastAsia="Times New Roman" w:cs="Times New Roman"/>
      <w:color w:val="auto"/>
      <w:sz w:val="24"/>
      <w:lang w:val="es-ES" w:eastAsia="es-ES"/>
    </w:rPr>
  </w:style>
  <w:style w:type="character" w:customStyle="1" w:styleId="TextoindependienteCar">
    <w:name w:val="Texto independiente Car"/>
    <w:aliases w:val="bt Car,b Car,Borrador Car,body text Car,CG-Single Sp 0.5 Car,s2 Car,!Body Text .5(J) Car,Second Heading 2 Car,Second Heading Car,!Body Text .5s2(J) Car,CG-Single Sp 0 Car,!Body Text Car,5(J) Car,5s2(J) Car,s9 Car,s21 Car,BT Car"/>
    <w:basedOn w:val="Fuentedeprrafopredeter"/>
    <w:link w:val="Textoindependiente"/>
    <w:uiPriority w:val="99"/>
    <w:rsid w:val="00986FEE"/>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uiPriority w:val="99"/>
    <w:unhideWhenUsed/>
    <w:rsid w:val="00986FEE"/>
    <w:pPr>
      <w:spacing w:after="120" w:line="276" w:lineRule="auto"/>
      <w:ind w:left="283"/>
    </w:pPr>
    <w:rPr>
      <w:rFonts w:ascii="Calibri" w:eastAsia="Calibri" w:hAnsi="Calibri" w:cs="Times New Roman"/>
      <w:color w:val="auto"/>
      <w:sz w:val="22"/>
      <w:szCs w:val="22"/>
      <w:lang w:val="x-none"/>
    </w:rPr>
  </w:style>
  <w:style w:type="character" w:customStyle="1" w:styleId="SangradetextonormalCar">
    <w:name w:val="Sangría de texto normal Car"/>
    <w:basedOn w:val="Fuentedeprrafopredeter"/>
    <w:link w:val="Sangradetextonormal"/>
    <w:uiPriority w:val="99"/>
    <w:rsid w:val="00986FEE"/>
    <w:rPr>
      <w:rFonts w:ascii="Calibri" w:eastAsia="Calibri" w:hAnsi="Calibri" w:cs="Times New Roman"/>
      <w:lang w:val="x-none"/>
    </w:rPr>
  </w:style>
  <w:style w:type="paragraph" w:styleId="Textonotapie">
    <w:name w:val="footnote text"/>
    <w:basedOn w:val="Normal"/>
    <w:link w:val="TextonotapieCar"/>
    <w:uiPriority w:val="99"/>
    <w:rsid w:val="00986FEE"/>
    <w:rPr>
      <w:rFonts w:eastAsia="Times New Roman" w:cs="Times New Roman"/>
      <w:color w:val="auto"/>
      <w:lang w:val="en-US" w:eastAsia="es-ES"/>
    </w:rPr>
  </w:style>
  <w:style w:type="character" w:customStyle="1" w:styleId="TextonotapieCar">
    <w:name w:val="Texto nota pie Car"/>
    <w:basedOn w:val="Fuentedeprrafopredeter"/>
    <w:link w:val="Textonotapie"/>
    <w:uiPriority w:val="99"/>
    <w:rsid w:val="00986FEE"/>
    <w:rPr>
      <w:rFonts w:ascii="Times New Roman" w:eastAsia="Times New Roman" w:hAnsi="Times New Roman" w:cs="Times New Roman"/>
      <w:sz w:val="20"/>
      <w:szCs w:val="20"/>
      <w:lang w:val="en-US" w:eastAsia="es-ES"/>
    </w:rPr>
  </w:style>
  <w:style w:type="character" w:styleId="Refdenotaalpie">
    <w:name w:val="footnote reference"/>
    <w:uiPriority w:val="99"/>
    <w:rsid w:val="00986FEE"/>
    <w:rPr>
      <w:vertAlign w:val="superscript"/>
    </w:rPr>
  </w:style>
  <w:style w:type="numbering" w:customStyle="1" w:styleId="ImportedStyle141">
    <w:name w:val="Imported Style 141"/>
    <w:rsid w:val="00986FEE"/>
  </w:style>
  <w:style w:type="paragraph" w:styleId="Textosinformato">
    <w:name w:val="Plain Text"/>
    <w:basedOn w:val="Normal"/>
    <w:link w:val="TextosinformatoCar"/>
    <w:uiPriority w:val="99"/>
    <w:unhideWhenUsed/>
    <w:rsid w:val="00246981"/>
    <w:rPr>
      <w:rFonts w:ascii="Calibri" w:eastAsia="Calibri" w:hAnsi="Calibri" w:cs="Times New Roman"/>
      <w:color w:val="auto"/>
      <w:szCs w:val="21"/>
      <w:lang w:val="x-none"/>
    </w:rPr>
  </w:style>
  <w:style w:type="character" w:customStyle="1" w:styleId="TextosinformatoCar">
    <w:name w:val="Texto sin formato Car"/>
    <w:basedOn w:val="Fuentedeprrafopredeter"/>
    <w:link w:val="Textosinformato"/>
    <w:uiPriority w:val="99"/>
    <w:rsid w:val="00246981"/>
    <w:rPr>
      <w:rFonts w:ascii="Calibri" w:eastAsia="Calibri" w:hAnsi="Calibri" w:cs="Times New Roman"/>
      <w:sz w:val="20"/>
      <w:szCs w:val="21"/>
      <w:lang w:val="x-none"/>
    </w:rPr>
  </w:style>
  <w:style w:type="character" w:customStyle="1" w:styleId="Ttulo1Car">
    <w:name w:val="Título 1 Car"/>
    <w:basedOn w:val="Fuentedeprrafopredeter"/>
    <w:link w:val="Ttulo1"/>
    <w:uiPriority w:val="99"/>
    <w:rsid w:val="00246981"/>
    <w:rPr>
      <w:rFonts w:asciiTheme="majorHAnsi" w:eastAsiaTheme="majorEastAsia" w:hAnsiTheme="majorHAnsi" w:cstheme="majorBidi"/>
      <w:color w:val="2F5496" w:themeColor="accent1" w:themeShade="BF"/>
      <w:sz w:val="32"/>
      <w:szCs w:val="32"/>
      <w:u w:color="000000"/>
      <w:lang w:val="es-ES_tradnl"/>
    </w:rPr>
  </w:style>
  <w:style w:type="paragraph" w:styleId="TtuloTDC">
    <w:name w:val="TOC Heading"/>
    <w:basedOn w:val="Ttulo1"/>
    <w:next w:val="Normal"/>
    <w:uiPriority w:val="39"/>
    <w:unhideWhenUsed/>
    <w:qFormat/>
    <w:rsid w:val="00246981"/>
    <w:pPr>
      <w:spacing w:before="480" w:line="276" w:lineRule="auto"/>
      <w:outlineLvl w:val="9"/>
    </w:pPr>
    <w:rPr>
      <w:b/>
      <w:bCs/>
      <w:sz w:val="28"/>
      <w:szCs w:val="28"/>
      <w:lang w:val="es-AR" w:eastAsia="es-AR"/>
    </w:rPr>
  </w:style>
  <w:style w:type="paragraph" w:customStyle="1" w:styleId="Default">
    <w:name w:val="Default"/>
    <w:rsid w:val="00246981"/>
    <w:pPr>
      <w:autoSpaceDE w:val="0"/>
      <w:autoSpaceDN w:val="0"/>
      <w:adjustRightInd w:val="0"/>
      <w:spacing w:after="0" w:line="240" w:lineRule="auto"/>
    </w:pPr>
    <w:rPr>
      <w:rFonts w:ascii="Times New Roman" w:eastAsia="Calibri" w:hAnsi="Times New Roman" w:cs="Times New Roman"/>
      <w:color w:val="000000"/>
      <w:sz w:val="24"/>
      <w:szCs w:val="24"/>
      <w:lang w:eastAsia="es-AR"/>
    </w:rPr>
  </w:style>
  <w:style w:type="paragraph" w:styleId="Piedepgina">
    <w:name w:val="footer"/>
    <w:basedOn w:val="Normal"/>
    <w:link w:val="PiedepginaCar"/>
    <w:uiPriority w:val="99"/>
    <w:rsid w:val="00783406"/>
    <w:pPr>
      <w:tabs>
        <w:tab w:val="center" w:pos="4419"/>
        <w:tab w:val="right" w:pos="8838"/>
      </w:tabs>
    </w:pPr>
    <w:rPr>
      <w:rFonts w:ascii="Calibri" w:eastAsia="Calibri" w:hAnsi="Calibri" w:cs="Times New Roman"/>
      <w:color w:val="auto"/>
      <w:lang w:val="x-none" w:eastAsia="x-none"/>
    </w:rPr>
  </w:style>
  <w:style w:type="character" w:customStyle="1" w:styleId="PiedepginaCar">
    <w:name w:val="Pie de página Car"/>
    <w:basedOn w:val="Fuentedeprrafopredeter"/>
    <w:link w:val="Piedepgina"/>
    <w:uiPriority w:val="99"/>
    <w:rsid w:val="00783406"/>
    <w:rPr>
      <w:rFonts w:ascii="Calibri" w:eastAsia="Calibri" w:hAnsi="Calibri" w:cs="Times New Roman"/>
      <w:sz w:val="20"/>
      <w:szCs w:val="20"/>
      <w:lang w:val="x-none" w:eastAsia="x-none"/>
    </w:rPr>
  </w:style>
  <w:style w:type="paragraph" w:styleId="TDC2">
    <w:name w:val="toc 2"/>
    <w:basedOn w:val="Normal"/>
    <w:next w:val="Normal"/>
    <w:autoRedefine/>
    <w:uiPriority w:val="39"/>
    <w:unhideWhenUsed/>
    <w:qFormat/>
    <w:rsid w:val="00783406"/>
    <w:pPr>
      <w:spacing w:after="100" w:line="276" w:lineRule="auto"/>
      <w:ind w:left="220"/>
    </w:pPr>
    <w:rPr>
      <w:rFonts w:asciiTheme="minorHAnsi" w:eastAsiaTheme="minorEastAsia" w:hAnsiTheme="minorHAnsi" w:cstheme="minorBidi"/>
      <w:color w:val="auto"/>
      <w:sz w:val="22"/>
      <w:szCs w:val="22"/>
      <w:lang w:val="es-AR" w:eastAsia="es-AR"/>
    </w:rPr>
  </w:style>
  <w:style w:type="paragraph" w:styleId="TDC3">
    <w:name w:val="toc 3"/>
    <w:basedOn w:val="Normal"/>
    <w:next w:val="Normal"/>
    <w:autoRedefine/>
    <w:uiPriority w:val="39"/>
    <w:unhideWhenUsed/>
    <w:qFormat/>
    <w:rsid w:val="00783406"/>
    <w:pPr>
      <w:spacing w:after="100" w:line="276" w:lineRule="auto"/>
      <w:ind w:left="440"/>
    </w:pPr>
    <w:rPr>
      <w:rFonts w:asciiTheme="minorHAnsi" w:eastAsiaTheme="minorEastAsia" w:hAnsiTheme="minorHAnsi" w:cstheme="minorBidi"/>
      <w:color w:val="auto"/>
      <w:sz w:val="22"/>
      <w:szCs w:val="22"/>
      <w:lang w:val="es-AR" w:eastAsia="es-AR"/>
    </w:rPr>
  </w:style>
  <w:style w:type="character" w:customStyle="1" w:styleId="PrrafodelistaCar">
    <w:name w:val="Párrafo de lista Car"/>
    <w:aliases w:val="הערת שוליים Car"/>
    <w:link w:val="Prrafodelista"/>
    <w:uiPriority w:val="99"/>
    <w:locked/>
    <w:rsid w:val="00783406"/>
    <w:rPr>
      <w:rFonts w:ascii="Calibri" w:eastAsia="Calibri" w:hAnsi="Calibri" w:cs="Calibri"/>
      <w:color w:val="000000"/>
      <w:u w:color="000000"/>
      <w:lang w:val="es-ES_tradnl" w:eastAsia="es-AR"/>
    </w:rPr>
  </w:style>
  <w:style w:type="paragraph" w:customStyle="1" w:styleId="BlockTextSgl">
    <w:name w:val="Block Text Sgl"/>
    <w:basedOn w:val="Normal"/>
    <w:link w:val="BlockTextSglChar"/>
    <w:qFormat/>
    <w:rsid w:val="00D357C2"/>
    <w:pPr>
      <w:spacing w:after="200"/>
    </w:pPr>
    <w:rPr>
      <w:rFonts w:eastAsia="Wingdings" w:cs="Times New Roman"/>
      <w:color w:val="auto"/>
      <w:szCs w:val="24"/>
      <w:lang w:val="en-US"/>
    </w:rPr>
  </w:style>
  <w:style w:type="character" w:customStyle="1" w:styleId="BlockTextSglChar">
    <w:name w:val="Block Text Sgl Char"/>
    <w:link w:val="BlockTextSgl"/>
    <w:rsid w:val="00D357C2"/>
    <w:rPr>
      <w:rFonts w:ascii="Times New Roman" w:eastAsia="Wingdings" w:hAnsi="Times New Roman" w:cs="Times New Roman"/>
      <w:sz w:val="20"/>
      <w:szCs w:val="24"/>
      <w:lang w:val="en-US"/>
    </w:rPr>
  </w:style>
  <w:style w:type="paragraph" w:styleId="Encabezado">
    <w:name w:val="header"/>
    <w:aliases w:val="encabezado"/>
    <w:basedOn w:val="Normal"/>
    <w:link w:val="EncabezadoCar"/>
    <w:uiPriority w:val="99"/>
    <w:unhideWhenUsed/>
    <w:rsid w:val="00BB774E"/>
    <w:pPr>
      <w:tabs>
        <w:tab w:val="center" w:pos="4419"/>
        <w:tab w:val="right" w:pos="8838"/>
      </w:tabs>
    </w:pPr>
  </w:style>
  <w:style w:type="character" w:customStyle="1" w:styleId="EncabezadoCar">
    <w:name w:val="Encabezado Car"/>
    <w:aliases w:val="encabezado Car"/>
    <w:basedOn w:val="Fuentedeprrafopredeter"/>
    <w:link w:val="Encabezado"/>
    <w:uiPriority w:val="99"/>
    <w:rsid w:val="00BB774E"/>
    <w:rPr>
      <w:rFonts w:ascii="Times New Roman" w:eastAsia="Arial Unicode MS" w:hAnsi="Times New Roman" w:cs="Arial Unicode MS"/>
      <w:color w:val="000000"/>
      <w:sz w:val="20"/>
      <w:szCs w:val="20"/>
      <w:u w:color="000000"/>
      <w:lang w:val="es-ES_tradnl"/>
    </w:rPr>
  </w:style>
  <w:style w:type="character" w:customStyle="1" w:styleId="Ttulo3Car">
    <w:name w:val="Título 3 Car"/>
    <w:aliases w:val="Note to Director Car"/>
    <w:basedOn w:val="Fuentedeprrafopredeter"/>
    <w:link w:val="Ttulo3"/>
    <w:rsid w:val="002F48F6"/>
    <w:rPr>
      <w:rFonts w:asciiTheme="majorHAnsi" w:eastAsiaTheme="majorEastAsia" w:hAnsiTheme="majorHAnsi" w:cstheme="majorBidi"/>
      <w:bCs/>
      <w:color w:val="44546A" w:themeColor="text2"/>
      <w:sz w:val="28"/>
      <w:szCs w:val="20"/>
      <w:lang w:eastAsia="es-AR"/>
    </w:rPr>
  </w:style>
  <w:style w:type="character" w:customStyle="1" w:styleId="Ttulo4Car">
    <w:name w:val="Título 4 Car"/>
    <w:basedOn w:val="Fuentedeprrafopredeter"/>
    <w:link w:val="Ttulo4"/>
    <w:rsid w:val="002F48F6"/>
    <w:rPr>
      <w:rFonts w:asciiTheme="majorHAnsi" w:eastAsiaTheme="majorEastAsia" w:hAnsiTheme="majorHAnsi" w:cstheme="majorBidi"/>
      <w:bCs/>
      <w:iCs/>
      <w:color w:val="4472C4" w:themeColor="accent1"/>
      <w:sz w:val="24"/>
      <w:szCs w:val="20"/>
      <w:lang w:eastAsia="es-AR"/>
    </w:rPr>
  </w:style>
  <w:style w:type="character" w:customStyle="1" w:styleId="Ttulo5Car">
    <w:name w:val="Título 5 Car"/>
    <w:basedOn w:val="Fuentedeprrafopredeter"/>
    <w:link w:val="Ttulo5"/>
    <w:rsid w:val="002F48F6"/>
    <w:rPr>
      <w:rFonts w:asciiTheme="majorHAnsi" w:eastAsiaTheme="majorEastAsia" w:hAnsiTheme="majorHAnsi" w:cstheme="majorBidi"/>
      <w:color w:val="44546A" w:themeColor="text2"/>
      <w:sz w:val="20"/>
      <w:szCs w:val="20"/>
      <w:lang w:eastAsia="es-AR"/>
    </w:rPr>
  </w:style>
  <w:style w:type="character" w:customStyle="1" w:styleId="Ttulo6Car">
    <w:name w:val="Título 6 Car"/>
    <w:basedOn w:val="Fuentedeprrafopredeter"/>
    <w:link w:val="Ttulo6"/>
    <w:rsid w:val="002F48F6"/>
    <w:rPr>
      <w:rFonts w:asciiTheme="majorHAnsi" w:eastAsiaTheme="majorEastAsia" w:hAnsiTheme="majorHAnsi" w:cstheme="majorBidi"/>
      <w:iCs/>
      <w:sz w:val="20"/>
      <w:szCs w:val="20"/>
      <w:lang w:eastAsia="es-AR"/>
    </w:rPr>
  </w:style>
  <w:style w:type="character" w:customStyle="1" w:styleId="Ttulo7Car">
    <w:name w:val="Título 7 Car"/>
    <w:basedOn w:val="Fuentedeprrafopredeter"/>
    <w:link w:val="Ttulo7"/>
    <w:rsid w:val="002F48F6"/>
    <w:rPr>
      <w:rFonts w:asciiTheme="majorHAnsi" w:eastAsiaTheme="majorEastAsia" w:hAnsiTheme="majorHAnsi" w:cstheme="majorBidi"/>
      <w:iCs/>
      <w:sz w:val="20"/>
      <w:szCs w:val="20"/>
      <w:lang w:eastAsia="es-AR"/>
    </w:rPr>
  </w:style>
  <w:style w:type="character" w:customStyle="1" w:styleId="Ttulo8Car">
    <w:name w:val="Título 8 Car"/>
    <w:basedOn w:val="Fuentedeprrafopredeter"/>
    <w:link w:val="Ttulo8"/>
    <w:rsid w:val="002F48F6"/>
    <w:rPr>
      <w:rFonts w:asciiTheme="majorHAnsi" w:eastAsiaTheme="majorEastAsia" w:hAnsiTheme="majorHAnsi" w:cstheme="majorBidi"/>
      <w:sz w:val="20"/>
      <w:szCs w:val="20"/>
      <w:lang w:eastAsia="es-AR"/>
    </w:rPr>
  </w:style>
  <w:style w:type="character" w:customStyle="1" w:styleId="Ttulo9Car">
    <w:name w:val="Título 9 Car"/>
    <w:basedOn w:val="Fuentedeprrafopredeter"/>
    <w:link w:val="Ttulo9"/>
    <w:rsid w:val="002F48F6"/>
    <w:rPr>
      <w:rFonts w:asciiTheme="majorHAnsi" w:eastAsiaTheme="majorEastAsia" w:hAnsiTheme="majorHAnsi" w:cstheme="majorBidi"/>
      <w:iCs/>
      <w:sz w:val="20"/>
      <w:szCs w:val="20"/>
      <w:lang w:eastAsia="es-AR"/>
    </w:rPr>
  </w:style>
  <w:style w:type="paragraph" w:styleId="Sinespaciado">
    <w:name w:val="No Spacing"/>
    <w:link w:val="SinespaciadoCar"/>
    <w:uiPriority w:val="99"/>
    <w:qFormat/>
    <w:rsid w:val="002F48F6"/>
    <w:pPr>
      <w:spacing w:after="0" w:line="240" w:lineRule="auto"/>
    </w:pPr>
    <w:rPr>
      <w:rFonts w:ascii="Calibri" w:eastAsia="Calibri" w:hAnsi="Calibri" w:cs="Calibri"/>
      <w:color w:val="000000"/>
      <w:sz w:val="20"/>
      <w:szCs w:val="24"/>
    </w:rPr>
  </w:style>
  <w:style w:type="character" w:customStyle="1" w:styleId="TextodegloboCar1">
    <w:name w:val="Texto de globo Car1"/>
    <w:basedOn w:val="Fuentedeprrafopredeter"/>
    <w:uiPriority w:val="99"/>
    <w:rsid w:val="002F48F6"/>
    <w:rPr>
      <w:rFonts w:ascii="Tahoma" w:hAnsi="Tahoma" w:cs="Tahoma"/>
      <w:sz w:val="16"/>
      <w:szCs w:val="16"/>
      <w:lang w:val="en-US"/>
    </w:rPr>
  </w:style>
  <w:style w:type="paragraph" w:styleId="TDC1">
    <w:name w:val="toc 1"/>
    <w:basedOn w:val="Normal"/>
    <w:next w:val="Normal"/>
    <w:autoRedefine/>
    <w:uiPriority w:val="39"/>
    <w:qFormat/>
    <w:rsid w:val="002F48F6"/>
    <w:pPr>
      <w:spacing w:after="100" w:line="276" w:lineRule="auto"/>
    </w:pPr>
    <w:rPr>
      <w:rFonts w:ascii="Calibri" w:eastAsia="Calibri" w:hAnsi="Calibri" w:cs="Times New Roman"/>
      <w:color w:val="auto"/>
      <w:lang w:val="es-AR" w:eastAsia="es-AR"/>
    </w:rPr>
  </w:style>
  <w:style w:type="paragraph" w:styleId="Descripcin">
    <w:name w:val="caption"/>
    <w:basedOn w:val="Normal"/>
    <w:next w:val="Normal"/>
    <w:unhideWhenUsed/>
    <w:qFormat/>
    <w:rsid w:val="002F48F6"/>
    <w:pPr>
      <w:spacing w:after="200"/>
    </w:pPr>
    <w:rPr>
      <w:rFonts w:ascii="Calibri" w:eastAsia="Calibri" w:hAnsi="Calibri" w:cs="Times New Roman"/>
      <w:b/>
      <w:bCs/>
      <w:color w:val="4472C4" w:themeColor="accent1"/>
      <w:sz w:val="18"/>
      <w:szCs w:val="18"/>
      <w:lang w:val="es-AR" w:eastAsia="es-AR"/>
    </w:rPr>
  </w:style>
  <w:style w:type="paragraph" w:styleId="Ttulo">
    <w:name w:val="Title"/>
    <w:basedOn w:val="Normal"/>
    <w:next w:val="Normal"/>
    <w:link w:val="TtuloCar"/>
    <w:qFormat/>
    <w:rsid w:val="002F48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AR" w:eastAsia="es-AR"/>
    </w:rPr>
  </w:style>
  <w:style w:type="character" w:customStyle="1" w:styleId="TtuloCar">
    <w:name w:val="Título Car"/>
    <w:basedOn w:val="Fuentedeprrafopredeter"/>
    <w:link w:val="Ttulo"/>
    <w:rsid w:val="002F48F6"/>
    <w:rPr>
      <w:rFonts w:asciiTheme="majorHAnsi" w:eastAsiaTheme="majorEastAsia" w:hAnsiTheme="majorHAnsi" w:cstheme="majorBidi"/>
      <w:color w:val="323E4F" w:themeColor="text2" w:themeShade="BF"/>
      <w:spacing w:val="5"/>
      <w:kern w:val="28"/>
      <w:sz w:val="52"/>
      <w:szCs w:val="52"/>
      <w:lang w:eastAsia="es-AR"/>
    </w:rPr>
  </w:style>
  <w:style w:type="character" w:styleId="Hipervnculovisitado">
    <w:name w:val="FollowedHyperlink"/>
    <w:basedOn w:val="Fuentedeprrafopredeter"/>
    <w:uiPriority w:val="99"/>
    <w:unhideWhenUsed/>
    <w:rsid w:val="002F48F6"/>
    <w:rPr>
      <w:color w:val="954F72" w:themeColor="followedHyperlink"/>
      <w:u w:val="single"/>
    </w:rPr>
  </w:style>
  <w:style w:type="paragraph" w:styleId="Revisin">
    <w:name w:val="Revision"/>
    <w:hidden/>
    <w:uiPriority w:val="99"/>
    <w:semiHidden/>
    <w:rsid w:val="002F48F6"/>
    <w:pPr>
      <w:spacing w:after="0" w:line="240" w:lineRule="auto"/>
    </w:pPr>
    <w:rPr>
      <w:rFonts w:ascii="Calibri" w:eastAsia="Calibri" w:hAnsi="Calibri" w:cs="Times New Roman"/>
    </w:rPr>
  </w:style>
  <w:style w:type="paragraph" w:styleId="Subttulo">
    <w:name w:val="Subtitle"/>
    <w:basedOn w:val="Normal"/>
    <w:next w:val="Textoindependiente"/>
    <w:link w:val="SubttuloCar"/>
    <w:qFormat/>
    <w:rsid w:val="002F48F6"/>
    <w:pPr>
      <w:numPr>
        <w:ilvl w:val="1"/>
      </w:numPr>
      <w:autoSpaceDE w:val="0"/>
      <w:autoSpaceDN w:val="0"/>
    </w:pPr>
    <w:rPr>
      <w:rFonts w:asciiTheme="majorHAnsi" w:eastAsiaTheme="majorEastAsia" w:hAnsiTheme="majorHAnsi" w:cstheme="majorBidi"/>
      <w:iCs/>
      <w:color w:val="4472C4" w:themeColor="accent1"/>
      <w:sz w:val="36"/>
      <w:szCs w:val="24"/>
      <w:lang w:val="es-AR" w:eastAsia="es-AR"/>
    </w:rPr>
  </w:style>
  <w:style w:type="character" w:customStyle="1" w:styleId="SubttuloCar">
    <w:name w:val="Subtítulo Car"/>
    <w:basedOn w:val="Fuentedeprrafopredeter"/>
    <w:link w:val="Subttulo"/>
    <w:rsid w:val="002F48F6"/>
    <w:rPr>
      <w:rFonts w:asciiTheme="majorHAnsi" w:eastAsiaTheme="majorEastAsia" w:hAnsiTheme="majorHAnsi" w:cstheme="majorBidi"/>
      <w:iCs/>
      <w:color w:val="4472C4" w:themeColor="accent1"/>
      <w:sz w:val="36"/>
      <w:szCs w:val="24"/>
      <w:lang w:eastAsia="es-AR"/>
    </w:rPr>
  </w:style>
  <w:style w:type="paragraph" w:styleId="Textodebloque">
    <w:name w:val="Block Text"/>
    <w:basedOn w:val="Normal"/>
    <w:unhideWhenUsed/>
    <w:rsid w:val="002F48F6"/>
    <w:pPr>
      <w:pBdr>
        <w:top w:val="single" w:sz="2" w:space="10" w:color="auto"/>
        <w:left w:val="single" w:sz="2" w:space="10" w:color="auto"/>
        <w:bottom w:val="single" w:sz="2" w:space="10" w:color="auto"/>
        <w:right w:val="single" w:sz="2" w:space="10" w:color="auto"/>
      </w:pBdr>
      <w:autoSpaceDE w:val="0"/>
      <w:autoSpaceDN w:val="0"/>
      <w:ind w:left="1152" w:right="1152"/>
    </w:pPr>
    <w:rPr>
      <w:rFonts w:eastAsiaTheme="minorEastAsia" w:cs="Times New Roman"/>
      <w:i/>
      <w:iCs/>
      <w:color w:val="auto"/>
      <w:lang w:val="es-AR" w:eastAsia="es-AR"/>
    </w:rPr>
  </w:style>
  <w:style w:type="character" w:styleId="nfasisintenso">
    <w:name w:val="Intense Emphasis"/>
    <w:basedOn w:val="Fuentedeprrafopredeter"/>
    <w:uiPriority w:val="21"/>
    <w:qFormat/>
    <w:rsid w:val="002F48F6"/>
    <w:rPr>
      <w:b/>
      <w:bCs/>
      <w:i/>
      <w:iCs/>
      <w:color w:val="auto"/>
      <w:u w:val="none"/>
    </w:rPr>
  </w:style>
  <w:style w:type="paragraph" w:styleId="Citadestacada">
    <w:name w:val="Intense Quote"/>
    <w:basedOn w:val="Normal"/>
    <w:next w:val="Normal"/>
    <w:link w:val="CitadestacadaCar"/>
    <w:uiPriority w:val="30"/>
    <w:unhideWhenUsed/>
    <w:qFormat/>
    <w:rsid w:val="002F48F6"/>
    <w:pPr>
      <w:pBdr>
        <w:bottom w:val="single" w:sz="4" w:space="4" w:color="auto"/>
      </w:pBdr>
      <w:autoSpaceDE w:val="0"/>
      <w:autoSpaceDN w:val="0"/>
      <w:ind w:left="936" w:right="936"/>
    </w:pPr>
    <w:rPr>
      <w:rFonts w:eastAsia="Wingdings" w:cs="Times New Roman"/>
      <w:b/>
      <w:bCs/>
      <w:i/>
      <w:iCs/>
      <w:color w:val="auto"/>
      <w:lang w:val="es-AR" w:eastAsia="es-AR"/>
    </w:rPr>
  </w:style>
  <w:style w:type="character" w:customStyle="1" w:styleId="CitadestacadaCar">
    <w:name w:val="Cita destacada Car"/>
    <w:basedOn w:val="Fuentedeprrafopredeter"/>
    <w:link w:val="Citadestacada"/>
    <w:uiPriority w:val="30"/>
    <w:rsid w:val="002F48F6"/>
    <w:rPr>
      <w:rFonts w:ascii="Times New Roman" w:eastAsia="Wingdings" w:hAnsi="Times New Roman" w:cs="Times New Roman"/>
      <w:b/>
      <w:bCs/>
      <w:i/>
      <w:iCs/>
      <w:sz w:val="20"/>
      <w:szCs w:val="20"/>
      <w:lang w:eastAsia="es-AR"/>
    </w:rPr>
  </w:style>
  <w:style w:type="character" w:styleId="Referenciaintensa">
    <w:name w:val="Intense Reference"/>
    <w:basedOn w:val="Fuentedeprrafopredeter"/>
    <w:uiPriority w:val="32"/>
    <w:unhideWhenUsed/>
    <w:qFormat/>
    <w:rsid w:val="002F48F6"/>
    <w:rPr>
      <w:b/>
      <w:bCs/>
      <w:i w:val="0"/>
      <w:smallCaps/>
      <w:color w:val="auto"/>
      <w:spacing w:val="5"/>
      <w:u w:val="none"/>
    </w:rPr>
  </w:style>
  <w:style w:type="character" w:styleId="nfasissutil">
    <w:name w:val="Subtle Emphasis"/>
    <w:basedOn w:val="Fuentedeprrafopredeter"/>
    <w:uiPriority w:val="19"/>
    <w:unhideWhenUsed/>
    <w:qFormat/>
    <w:rsid w:val="002F48F6"/>
    <w:rPr>
      <w:b w:val="0"/>
      <w:i/>
      <w:iCs/>
      <w:color w:val="auto"/>
      <w:u w:val="none"/>
    </w:rPr>
  </w:style>
  <w:style w:type="character" w:styleId="Referenciasutil">
    <w:name w:val="Subtle Reference"/>
    <w:basedOn w:val="Fuentedeprrafopredeter"/>
    <w:uiPriority w:val="31"/>
    <w:unhideWhenUsed/>
    <w:qFormat/>
    <w:rsid w:val="002F48F6"/>
    <w:rPr>
      <w:b w:val="0"/>
      <w:i w:val="0"/>
      <w:smallCaps/>
      <w:color w:val="auto"/>
      <w:u w:val="single"/>
    </w:rPr>
  </w:style>
  <w:style w:type="paragraph" w:styleId="Listaconvietas">
    <w:name w:val="List Bullet"/>
    <w:basedOn w:val="Normal"/>
    <w:qFormat/>
    <w:rsid w:val="002F48F6"/>
    <w:pPr>
      <w:numPr>
        <w:numId w:val="8"/>
      </w:numPr>
      <w:autoSpaceDE w:val="0"/>
      <w:autoSpaceDN w:val="0"/>
    </w:pPr>
    <w:rPr>
      <w:rFonts w:eastAsia="Wingdings" w:cs="Times New Roman"/>
      <w:color w:val="auto"/>
      <w:lang w:val="es-AR" w:eastAsia="es-AR"/>
    </w:rPr>
  </w:style>
  <w:style w:type="paragraph" w:styleId="Listaconvietas2">
    <w:name w:val="List Bullet 2"/>
    <w:basedOn w:val="Normal"/>
    <w:rsid w:val="002F48F6"/>
    <w:pPr>
      <w:numPr>
        <w:ilvl w:val="1"/>
        <w:numId w:val="8"/>
      </w:numPr>
      <w:autoSpaceDE w:val="0"/>
      <w:autoSpaceDN w:val="0"/>
    </w:pPr>
    <w:rPr>
      <w:rFonts w:eastAsia="Wingdings" w:cs="Times New Roman"/>
      <w:color w:val="auto"/>
      <w:lang w:val="es-AR" w:eastAsia="es-AR"/>
    </w:rPr>
  </w:style>
  <w:style w:type="paragraph" w:styleId="Listaconvietas3">
    <w:name w:val="List Bullet 3"/>
    <w:basedOn w:val="Normal"/>
    <w:rsid w:val="002F48F6"/>
    <w:pPr>
      <w:numPr>
        <w:ilvl w:val="2"/>
        <w:numId w:val="8"/>
      </w:numPr>
      <w:autoSpaceDE w:val="0"/>
      <w:autoSpaceDN w:val="0"/>
    </w:pPr>
    <w:rPr>
      <w:rFonts w:eastAsia="Wingdings" w:cs="Times New Roman"/>
      <w:color w:val="auto"/>
      <w:lang w:val="es-AR" w:eastAsia="es-AR"/>
    </w:rPr>
  </w:style>
  <w:style w:type="table" w:styleId="Tablaconcuadrcula">
    <w:name w:val="Table Grid"/>
    <w:basedOn w:val="Tablanormal"/>
    <w:rsid w:val="002F48F6"/>
    <w:pPr>
      <w:spacing w:after="0" w:line="240" w:lineRule="auto"/>
    </w:pPr>
    <w:rPr>
      <w:color w:val="000000" w:themeColor="text1"/>
      <w:sz w:val="21"/>
      <w:szCs w:val="21"/>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qFormat/>
    <w:rsid w:val="002F48F6"/>
    <w:rPr>
      <w:b/>
      <w:bCs/>
    </w:rPr>
  </w:style>
  <w:style w:type="paragraph" w:styleId="Listaconnmeros">
    <w:name w:val="List Number"/>
    <w:basedOn w:val="Normal"/>
    <w:qFormat/>
    <w:rsid w:val="002F48F6"/>
    <w:pPr>
      <w:numPr>
        <w:numId w:val="9"/>
      </w:numPr>
      <w:autoSpaceDE w:val="0"/>
      <w:autoSpaceDN w:val="0"/>
    </w:pPr>
    <w:rPr>
      <w:rFonts w:eastAsia="Wingdings" w:cs="Times New Roman"/>
      <w:color w:val="auto"/>
      <w:lang w:val="es-AR" w:eastAsia="es-AR"/>
    </w:rPr>
  </w:style>
  <w:style w:type="paragraph" w:customStyle="1" w:styleId="BodySingle">
    <w:name w:val="Body Single"/>
    <w:basedOn w:val="Textoindependiente"/>
    <w:link w:val="BodySingleChar"/>
    <w:qFormat/>
    <w:rsid w:val="002F48F6"/>
    <w:pPr>
      <w:autoSpaceDE w:val="0"/>
      <w:autoSpaceDN w:val="0"/>
      <w:spacing w:after="0" w:line="240" w:lineRule="auto"/>
    </w:pPr>
    <w:rPr>
      <w:rFonts w:eastAsia="Wingdings"/>
    </w:rPr>
  </w:style>
  <w:style w:type="character" w:customStyle="1" w:styleId="BodySingleChar">
    <w:name w:val="Body Single Char"/>
    <w:basedOn w:val="TextoindependienteCar"/>
    <w:link w:val="BodySingle"/>
    <w:rsid w:val="002F48F6"/>
    <w:rPr>
      <w:rFonts w:ascii="Times New Roman" w:eastAsia="Wingdings" w:hAnsi="Times New Roman" w:cs="Times New Roman"/>
      <w:sz w:val="24"/>
      <w:szCs w:val="20"/>
      <w:lang w:val="es-ES" w:eastAsia="es-ES"/>
    </w:rPr>
  </w:style>
  <w:style w:type="table" w:styleId="Sombreadoclaro-nfasis2">
    <w:name w:val="Light Shading Accent 2"/>
    <w:basedOn w:val="Tablanormal"/>
    <w:uiPriority w:val="60"/>
    <w:rsid w:val="002F48F6"/>
    <w:pPr>
      <w:spacing w:after="0" w:line="240" w:lineRule="auto"/>
    </w:pPr>
    <w:rPr>
      <w:color w:val="C45911" w:themeColor="accent2" w:themeShade="BF"/>
      <w:sz w:val="21"/>
      <w:szCs w:val="21"/>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4">
    <w:name w:val="Medium Shading 1 Accent 4"/>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2F48F6"/>
    <w:pPr>
      <w:spacing w:after="0" w:line="240" w:lineRule="auto"/>
    </w:pPr>
    <w:rPr>
      <w:color w:val="000000" w:themeColor="text1"/>
      <w:sz w:val="16"/>
      <w:szCs w:val="2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List1">
    <w:name w:val="Light List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ectionHeading">
    <w:name w:val="Section Heading"/>
    <w:basedOn w:val="Ttulo1"/>
    <w:next w:val="Textoindependiente"/>
    <w:uiPriority w:val="12"/>
    <w:qFormat/>
    <w:rsid w:val="002F48F6"/>
    <w:pPr>
      <w:pageBreakBefore/>
      <w:framePr w:w="10478" w:wrap="notBeside" w:vAnchor="page" w:hAnchor="margin" w:y="1135"/>
      <w:autoSpaceDE w:val="0"/>
      <w:autoSpaceDN w:val="0"/>
      <w:spacing w:before="0" w:after="120" w:line="720" w:lineRule="exact"/>
    </w:pPr>
    <w:rPr>
      <w:bCs/>
      <w:color w:val="44546A" w:themeColor="text2"/>
      <w:sz w:val="72"/>
      <w:szCs w:val="28"/>
      <w:lang w:val="es-AR" w:eastAsia="es-AR"/>
    </w:rPr>
  </w:style>
  <w:style w:type="paragraph" w:customStyle="1" w:styleId="Logo">
    <w:name w:val="Logo"/>
    <w:basedOn w:val="Normal"/>
    <w:next w:val="Textoindependiente"/>
    <w:uiPriority w:val="15"/>
    <w:unhideWhenUsed/>
    <w:qFormat/>
    <w:rsid w:val="002F48F6"/>
    <w:pPr>
      <w:autoSpaceDE w:val="0"/>
      <w:autoSpaceDN w:val="0"/>
      <w:spacing w:line="204" w:lineRule="auto"/>
      <w:jc w:val="right"/>
    </w:pPr>
    <w:rPr>
      <w:rFonts w:ascii="PwC_Logo" w:eastAsia="Wingdings" w:hAnsi="PwC_Logo" w:cs="Times New Roman"/>
      <w:color w:val="44546A" w:themeColor="text2"/>
      <w:sz w:val="48"/>
      <w:szCs w:val="48"/>
      <w:lang w:val="es-AR" w:eastAsia="es-AR"/>
    </w:rPr>
  </w:style>
  <w:style w:type="paragraph" w:styleId="Listaconnmeros2">
    <w:name w:val="List Number 2"/>
    <w:basedOn w:val="Normal"/>
    <w:rsid w:val="002F48F6"/>
    <w:pPr>
      <w:numPr>
        <w:ilvl w:val="1"/>
        <w:numId w:val="9"/>
      </w:numPr>
      <w:autoSpaceDE w:val="0"/>
      <w:autoSpaceDN w:val="0"/>
    </w:pPr>
    <w:rPr>
      <w:rFonts w:eastAsia="Wingdings" w:cs="Times New Roman"/>
      <w:color w:val="auto"/>
      <w:lang w:val="es-AR" w:eastAsia="es-AR"/>
    </w:rPr>
  </w:style>
  <w:style w:type="paragraph" w:styleId="Listaconnmeros3">
    <w:name w:val="List Number 3"/>
    <w:basedOn w:val="Normal"/>
    <w:rsid w:val="002F48F6"/>
    <w:pPr>
      <w:numPr>
        <w:ilvl w:val="2"/>
        <w:numId w:val="9"/>
      </w:numPr>
      <w:autoSpaceDE w:val="0"/>
      <w:autoSpaceDN w:val="0"/>
    </w:pPr>
    <w:rPr>
      <w:rFonts w:eastAsia="Wingdings" w:cs="Times New Roman"/>
      <w:color w:val="auto"/>
      <w:lang w:val="es-AR" w:eastAsia="es-AR"/>
    </w:rPr>
  </w:style>
  <w:style w:type="table" w:customStyle="1" w:styleId="PwCTable1">
    <w:name w:val="PwC Table 1"/>
    <w:basedOn w:val="Tablanormal"/>
    <w:uiPriority w:val="99"/>
    <w:qFormat/>
    <w:rsid w:val="002F48F6"/>
    <w:pPr>
      <w:spacing w:after="0" w:line="240" w:lineRule="auto"/>
    </w:pPr>
    <w:rPr>
      <w:color w:val="000000" w:themeColor="text1"/>
      <w:sz w:val="18"/>
      <w:lang w:val="en-GB"/>
    </w:rPr>
    <w:tblPr>
      <w:tblStyleRowBandSize w:val="1"/>
      <w:tblBorders>
        <w:bottom w:val="single" w:sz="4" w:space="0" w:color="4472C4" w:themeColor="accent1"/>
        <w:insideH w:val="single" w:sz="4" w:space="0" w:color="4472C4"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4472C4" w:themeColor="accent1"/>
        <w:sz w:val="18"/>
      </w:rPr>
      <w:tblPr/>
      <w:tcPr>
        <w:tcBorders>
          <w:top w:val="nil"/>
          <w:left w:val="nil"/>
          <w:bottom w:val="single" w:sz="8" w:space="0" w:color="44546A" w:themeColor="text2"/>
          <w:right w:val="nil"/>
          <w:insideH w:val="nil"/>
          <w:insideV w:val="nil"/>
          <w:tl2br w:val="nil"/>
          <w:tr2bl w:val="nil"/>
        </w:tcBorders>
      </w:tcPr>
    </w:tblStylePr>
    <w:tblStylePr w:type="lastRow">
      <w:tblPr/>
      <w:tcPr>
        <w:tcBorders>
          <w:top w:val="nil"/>
          <w:left w:val="nil"/>
          <w:bottom w:val="single" w:sz="4" w:space="0" w:color="4472C4"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2F48F6"/>
    <w:pPr>
      <w:numPr>
        <w:numId w:val="8"/>
      </w:numPr>
    </w:pPr>
  </w:style>
  <w:style w:type="numbering" w:customStyle="1" w:styleId="PwCListNumbers1">
    <w:name w:val="PwC List Numbers 1"/>
    <w:uiPriority w:val="99"/>
    <w:rsid w:val="002F48F6"/>
    <w:pPr>
      <w:numPr>
        <w:numId w:val="9"/>
      </w:numPr>
    </w:pPr>
  </w:style>
  <w:style w:type="paragraph" w:styleId="Listaconvietas4">
    <w:name w:val="List Bullet 4"/>
    <w:basedOn w:val="Normal"/>
    <w:unhideWhenUsed/>
    <w:rsid w:val="002F48F6"/>
    <w:pPr>
      <w:numPr>
        <w:ilvl w:val="3"/>
        <w:numId w:val="8"/>
      </w:numPr>
      <w:autoSpaceDE w:val="0"/>
      <w:autoSpaceDN w:val="0"/>
    </w:pPr>
    <w:rPr>
      <w:rFonts w:eastAsia="Wingdings" w:cs="Times New Roman"/>
      <w:color w:val="auto"/>
      <w:lang w:val="es-AR" w:eastAsia="es-AR"/>
    </w:rPr>
  </w:style>
  <w:style w:type="paragraph" w:styleId="Continuarlista">
    <w:name w:val="List Continue"/>
    <w:basedOn w:val="Normal"/>
    <w:uiPriority w:val="14"/>
    <w:unhideWhenUsed/>
    <w:rsid w:val="002F48F6"/>
    <w:pPr>
      <w:autoSpaceDE w:val="0"/>
      <w:autoSpaceDN w:val="0"/>
      <w:ind w:left="397"/>
    </w:pPr>
    <w:rPr>
      <w:rFonts w:eastAsia="Wingdings" w:cs="Times New Roman"/>
      <w:color w:val="auto"/>
      <w:lang w:val="es-AR" w:eastAsia="es-AR"/>
    </w:rPr>
  </w:style>
  <w:style w:type="paragraph" w:styleId="Continuarlista2">
    <w:name w:val="List Continue 2"/>
    <w:basedOn w:val="Normal"/>
    <w:uiPriority w:val="14"/>
    <w:unhideWhenUsed/>
    <w:rsid w:val="002F48F6"/>
    <w:pPr>
      <w:autoSpaceDE w:val="0"/>
      <w:autoSpaceDN w:val="0"/>
      <w:ind w:left="794"/>
    </w:pPr>
    <w:rPr>
      <w:rFonts w:eastAsia="Wingdings" w:cs="Times New Roman"/>
      <w:color w:val="auto"/>
      <w:lang w:val="es-AR" w:eastAsia="es-AR"/>
    </w:rPr>
  </w:style>
  <w:style w:type="paragraph" w:styleId="Lista3">
    <w:name w:val="List 3"/>
    <w:basedOn w:val="Normal"/>
    <w:uiPriority w:val="14"/>
    <w:rsid w:val="002F48F6"/>
    <w:pPr>
      <w:autoSpaceDE w:val="0"/>
      <w:autoSpaceDN w:val="0"/>
      <w:ind w:left="1191" w:hanging="397"/>
    </w:pPr>
    <w:rPr>
      <w:rFonts w:eastAsia="Wingdings" w:cs="Times New Roman"/>
      <w:color w:val="auto"/>
      <w:lang w:val="es-AR" w:eastAsia="es-AR"/>
    </w:rPr>
  </w:style>
  <w:style w:type="paragraph" w:styleId="Lista4">
    <w:name w:val="List 4"/>
    <w:basedOn w:val="Normal"/>
    <w:uiPriority w:val="14"/>
    <w:unhideWhenUsed/>
    <w:rsid w:val="002F48F6"/>
    <w:pPr>
      <w:autoSpaceDE w:val="0"/>
      <w:autoSpaceDN w:val="0"/>
      <w:ind w:left="1588" w:hanging="397"/>
    </w:pPr>
    <w:rPr>
      <w:rFonts w:eastAsia="Wingdings" w:cs="Times New Roman"/>
      <w:color w:val="auto"/>
      <w:lang w:val="es-AR" w:eastAsia="es-AR"/>
    </w:rPr>
  </w:style>
  <w:style w:type="paragraph" w:styleId="Lista5">
    <w:name w:val="List 5"/>
    <w:basedOn w:val="Normal"/>
    <w:unhideWhenUsed/>
    <w:rsid w:val="002F48F6"/>
    <w:pPr>
      <w:autoSpaceDE w:val="0"/>
      <w:autoSpaceDN w:val="0"/>
      <w:ind w:left="1985" w:hanging="397"/>
    </w:pPr>
    <w:rPr>
      <w:rFonts w:eastAsia="Wingdings" w:cs="Times New Roman"/>
      <w:color w:val="auto"/>
      <w:lang w:val="es-AR" w:eastAsia="es-AR"/>
    </w:rPr>
  </w:style>
  <w:style w:type="paragraph" w:styleId="Continuarlista3">
    <w:name w:val="List Continue 3"/>
    <w:basedOn w:val="Normal"/>
    <w:uiPriority w:val="14"/>
    <w:unhideWhenUsed/>
    <w:rsid w:val="002F48F6"/>
    <w:pPr>
      <w:autoSpaceDE w:val="0"/>
      <w:autoSpaceDN w:val="0"/>
      <w:ind w:left="1191"/>
    </w:pPr>
    <w:rPr>
      <w:rFonts w:eastAsia="Wingdings" w:cs="Times New Roman"/>
      <w:color w:val="auto"/>
      <w:lang w:val="es-AR" w:eastAsia="es-AR"/>
    </w:rPr>
  </w:style>
  <w:style w:type="paragraph" w:styleId="Continuarlista4">
    <w:name w:val="List Continue 4"/>
    <w:basedOn w:val="Normal"/>
    <w:uiPriority w:val="14"/>
    <w:unhideWhenUsed/>
    <w:rsid w:val="002F48F6"/>
    <w:pPr>
      <w:autoSpaceDE w:val="0"/>
      <w:autoSpaceDN w:val="0"/>
      <w:ind w:left="1588"/>
    </w:pPr>
    <w:rPr>
      <w:rFonts w:eastAsia="Wingdings" w:cs="Times New Roman"/>
      <w:color w:val="auto"/>
      <w:lang w:val="es-AR" w:eastAsia="es-AR"/>
    </w:rPr>
  </w:style>
  <w:style w:type="paragraph" w:styleId="Continuarlista5">
    <w:name w:val="List Continue 5"/>
    <w:basedOn w:val="Normal"/>
    <w:uiPriority w:val="14"/>
    <w:unhideWhenUsed/>
    <w:rsid w:val="002F48F6"/>
    <w:pPr>
      <w:autoSpaceDE w:val="0"/>
      <w:autoSpaceDN w:val="0"/>
      <w:ind w:left="1985"/>
    </w:pPr>
    <w:rPr>
      <w:rFonts w:eastAsia="Wingdings" w:cs="Times New Roman"/>
      <w:color w:val="auto"/>
      <w:lang w:val="es-AR" w:eastAsia="es-AR"/>
    </w:rPr>
  </w:style>
  <w:style w:type="paragraph" w:styleId="Listaconnmeros4">
    <w:name w:val="List Number 4"/>
    <w:basedOn w:val="Normal"/>
    <w:unhideWhenUsed/>
    <w:rsid w:val="002F48F6"/>
    <w:pPr>
      <w:numPr>
        <w:ilvl w:val="3"/>
        <w:numId w:val="9"/>
      </w:numPr>
      <w:autoSpaceDE w:val="0"/>
      <w:autoSpaceDN w:val="0"/>
    </w:pPr>
    <w:rPr>
      <w:rFonts w:eastAsia="Wingdings" w:cs="Times New Roman"/>
      <w:color w:val="auto"/>
      <w:lang w:val="es-AR" w:eastAsia="es-AR"/>
    </w:rPr>
  </w:style>
  <w:style w:type="paragraph" w:styleId="Listaconnmeros5">
    <w:name w:val="List Number 5"/>
    <w:basedOn w:val="Normal"/>
    <w:unhideWhenUsed/>
    <w:rsid w:val="002F48F6"/>
    <w:pPr>
      <w:numPr>
        <w:ilvl w:val="4"/>
        <w:numId w:val="9"/>
      </w:numPr>
      <w:autoSpaceDE w:val="0"/>
      <w:autoSpaceDN w:val="0"/>
    </w:pPr>
    <w:rPr>
      <w:rFonts w:eastAsia="Wingdings" w:cs="Times New Roman"/>
      <w:color w:val="auto"/>
      <w:lang w:val="es-AR" w:eastAsia="es-AR"/>
    </w:rPr>
  </w:style>
  <w:style w:type="paragraph" w:styleId="Listaconvietas5">
    <w:name w:val="List Bullet 5"/>
    <w:basedOn w:val="Normal"/>
    <w:unhideWhenUsed/>
    <w:rsid w:val="002F48F6"/>
    <w:pPr>
      <w:numPr>
        <w:ilvl w:val="4"/>
        <w:numId w:val="8"/>
      </w:numPr>
      <w:autoSpaceDE w:val="0"/>
      <w:autoSpaceDN w:val="0"/>
    </w:pPr>
    <w:rPr>
      <w:rFonts w:eastAsia="Wingdings" w:cs="Times New Roman"/>
      <w:color w:val="auto"/>
      <w:lang w:val="es-AR" w:eastAsia="es-AR"/>
    </w:rPr>
  </w:style>
  <w:style w:type="paragraph" w:styleId="Lista2">
    <w:name w:val="List 2"/>
    <w:basedOn w:val="Normal"/>
    <w:rsid w:val="002F48F6"/>
    <w:pPr>
      <w:autoSpaceDE w:val="0"/>
      <w:autoSpaceDN w:val="0"/>
      <w:ind w:left="794" w:hanging="397"/>
    </w:pPr>
    <w:rPr>
      <w:rFonts w:eastAsia="Wingdings" w:cs="Times New Roman"/>
      <w:color w:val="auto"/>
      <w:lang w:val="es-AR" w:eastAsia="es-AR"/>
    </w:rPr>
  </w:style>
  <w:style w:type="paragraph" w:styleId="Lista">
    <w:name w:val="List"/>
    <w:basedOn w:val="Normal"/>
    <w:uiPriority w:val="14"/>
    <w:rsid w:val="002F48F6"/>
    <w:pPr>
      <w:autoSpaceDE w:val="0"/>
      <w:autoSpaceDN w:val="0"/>
      <w:ind w:left="397" w:hanging="397"/>
    </w:pPr>
    <w:rPr>
      <w:rFonts w:eastAsia="Wingdings" w:cs="Times New Roman"/>
      <w:color w:val="auto"/>
      <w:lang w:val="es-AR" w:eastAsia="es-AR"/>
    </w:rPr>
  </w:style>
  <w:style w:type="character" w:styleId="Nmerodepgina">
    <w:name w:val="page number"/>
    <w:basedOn w:val="Fuentedeprrafopredeter"/>
    <w:rsid w:val="002F48F6"/>
  </w:style>
  <w:style w:type="paragraph" w:customStyle="1" w:styleId="Texto">
    <w:name w:val="Texto"/>
    <w:basedOn w:val="Normal"/>
    <w:rsid w:val="002F48F6"/>
    <w:pPr>
      <w:widowControl w:val="0"/>
      <w:autoSpaceDE w:val="0"/>
      <w:autoSpaceDN w:val="0"/>
      <w:jc w:val="both"/>
    </w:pPr>
    <w:rPr>
      <w:rFonts w:eastAsia="Wingdings" w:cs="Times New Roman"/>
      <w:color w:val="auto"/>
      <w:lang w:val="es-AR" w:eastAsia="es-AR"/>
    </w:rPr>
  </w:style>
  <w:style w:type="paragraph" w:customStyle="1" w:styleId="Estndar">
    <w:name w:val="Estándar"/>
    <w:rsid w:val="002F48F6"/>
    <w:pPr>
      <w:widowControl w:val="0"/>
      <w:spacing w:after="0" w:line="240" w:lineRule="auto"/>
    </w:pPr>
    <w:rPr>
      <w:rFonts w:ascii="Times New Roman" w:eastAsia="Times New Roman" w:hAnsi="Times New Roman" w:cs="Times New Roman"/>
      <w:snapToGrid w:val="0"/>
      <w:color w:val="000000"/>
      <w:sz w:val="20"/>
      <w:szCs w:val="20"/>
      <w:lang w:val="es-ES"/>
    </w:rPr>
  </w:style>
  <w:style w:type="character" w:customStyle="1" w:styleId="TextoindependienteCar2">
    <w:name w:val="Texto independiente Car2"/>
    <w:aliases w:val="bt Car2,b Car2,Borrador Car2,body text Car1,CG-Single Sp 0.5 Car1,s2 Car1,!Body Text .5(J) Car1,Second Heading 2 Car1,Second Heading Car1,!Body Text .5s2(J) Car1,CG-Single Sp 0 Car1,!Body Text Car1,5(J) Car1,5s2(J) Car1,s9 Car1"/>
    <w:rsid w:val="002F48F6"/>
    <w:rPr>
      <w:rFonts w:ascii="Times New Roman" w:eastAsia="Times New Roman" w:hAnsi="Times New Roman" w:cs="Times New Roman"/>
      <w:sz w:val="20"/>
      <w:szCs w:val="20"/>
      <w:lang w:val="en-US"/>
    </w:rPr>
  </w:style>
  <w:style w:type="paragraph" w:customStyle="1" w:styleId="Textos">
    <w:name w:val="Textos"/>
    <w:basedOn w:val="Normal"/>
    <w:rsid w:val="002F48F6"/>
    <w:pPr>
      <w:jc w:val="both"/>
    </w:pPr>
    <w:rPr>
      <w:rFonts w:ascii="Wingdings" w:eastAsia="Times New Roman" w:hAnsi="Wingdings" w:cs="Times New Roman"/>
      <w:color w:val="auto"/>
      <w:sz w:val="24"/>
      <w:lang w:eastAsia="es-AR"/>
    </w:rPr>
  </w:style>
  <w:style w:type="paragraph" w:customStyle="1" w:styleId="Pie">
    <w:name w:val="Pie"/>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sz w:val="16"/>
      <w:lang w:val="en-US" w:eastAsia="es-AR"/>
    </w:rPr>
  </w:style>
  <w:style w:type="character" w:customStyle="1" w:styleId="TextocomentarioCar1">
    <w:name w:val="Texto comentario Car1"/>
    <w:rsid w:val="002F48F6"/>
    <w:rPr>
      <w:lang w:val="en-US" w:eastAsia="en-US"/>
    </w:rPr>
  </w:style>
  <w:style w:type="character" w:styleId="nfasis">
    <w:name w:val="Emphasis"/>
    <w:qFormat/>
    <w:rsid w:val="002F48F6"/>
    <w:rPr>
      <w:i/>
      <w:iCs/>
    </w:rPr>
  </w:style>
  <w:style w:type="character" w:customStyle="1" w:styleId="Reenvio">
    <w:name w:val="Reenvio"/>
    <w:uiPriority w:val="99"/>
    <w:rsid w:val="002F48F6"/>
  </w:style>
  <w:style w:type="paragraph" w:customStyle="1" w:styleId="Simple">
    <w:name w:val="Simple"/>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Tabla">
    <w:name w:val="Tabla"/>
    <w:rsid w:val="002F48F6"/>
    <w:pPr>
      <w:widowControl w:val="0"/>
      <w:spacing w:after="0" w:line="240" w:lineRule="auto"/>
    </w:pPr>
    <w:rPr>
      <w:rFonts w:ascii="Arial" w:eastAsia="Times New Roman" w:hAnsi="Arial" w:cs="Times New Roman"/>
      <w:snapToGrid w:val="0"/>
      <w:color w:val="000000"/>
      <w:sz w:val="20"/>
      <w:szCs w:val="20"/>
      <w:lang w:val="es-ES"/>
    </w:rPr>
  </w:style>
  <w:style w:type="paragraph" w:customStyle="1" w:styleId="Textopredete">
    <w:name w:val="Texto predete"/>
    <w:basedOn w:val="Normal"/>
    <w:rsid w:val="002F48F6"/>
    <w:rPr>
      <w:rFonts w:eastAsia="Times New Roman" w:cs="Times New Roman"/>
      <w:color w:val="auto"/>
      <w:sz w:val="24"/>
      <w:lang w:val="en-US" w:eastAsia="es-AR"/>
    </w:rPr>
  </w:style>
  <w:style w:type="paragraph" w:customStyle="1" w:styleId="Textopredeterminado">
    <w:name w:val="Texto predeterminado"/>
    <w:basedOn w:val="Normal"/>
    <w:rsid w:val="002F48F6"/>
    <w:pPr>
      <w:jc w:val="both"/>
    </w:pPr>
    <w:rPr>
      <w:rFonts w:eastAsia="Times New Roman" w:cs="Times New Roman"/>
      <w:noProof/>
      <w:color w:val="auto"/>
      <w:sz w:val="24"/>
      <w:lang w:val="en-US" w:eastAsia="es-AR"/>
    </w:rPr>
  </w:style>
  <w:style w:type="paragraph" w:customStyle="1" w:styleId="Tabla8">
    <w:name w:val="Tabla8"/>
    <w:basedOn w:val="Normal"/>
    <w:rsid w:val="002F48F6"/>
    <w:rPr>
      <w:rFonts w:eastAsia="Times New Roman" w:cs="Times New Roman"/>
      <w:color w:val="auto"/>
      <w:sz w:val="16"/>
      <w:lang w:val="en-US" w:eastAsia="es-AR"/>
    </w:rPr>
  </w:style>
  <w:style w:type="paragraph" w:customStyle="1" w:styleId="Textonota2">
    <w:name w:val="Texto nota 2"/>
    <w:basedOn w:val="Normal"/>
    <w:rsid w:val="002F48F6"/>
    <w:pPr>
      <w:ind w:left="1152"/>
    </w:pPr>
    <w:rPr>
      <w:rFonts w:ascii="Arial" w:eastAsia="Times New Roman" w:hAnsi="Arial" w:cs="Times New Roman"/>
      <w:color w:val="auto"/>
      <w:sz w:val="19"/>
      <w:szCs w:val="24"/>
      <w:lang w:val="en-US" w:eastAsia="es-AR"/>
    </w:rPr>
  </w:style>
  <w:style w:type="paragraph" w:customStyle="1" w:styleId="CommentSubject1">
    <w:name w:val="Comment Subject1"/>
    <w:basedOn w:val="Textocomentario"/>
    <w:next w:val="Textocomentario"/>
    <w:semiHidden/>
    <w:rsid w:val="002F48F6"/>
    <w:rPr>
      <w:rFonts w:ascii="Wingdings" w:eastAsia="Times New Roman" w:hAnsi="Wingdings" w:cs="Times New Roman"/>
      <w:b/>
      <w:bCs/>
      <w:color w:val="auto"/>
      <w:lang w:eastAsia="es-AR"/>
    </w:rPr>
  </w:style>
  <w:style w:type="paragraph" w:customStyle="1" w:styleId="3Subttulo">
    <w:name w:val="3Subtítulo"/>
    <w:basedOn w:val="Normal"/>
    <w:rsid w:val="002F48F6"/>
    <w:pPr>
      <w:jc w:val="center"/>
    </w:pPr>
    <w:rPr>
      <w:rFonts w:eastAsia="Times New Roman" w:cs="Times New Roman"/>
      <w:color w:val="auto"/>
      <w:sz w:val="24"/>
      <w:lang w:eastAsia="es-ES"/>
    </w:rPr>
  </w:style>
  <w:style w:type="paragraph" w:customStyle="1" w:styleId="CharChar">
    <w:name w:val="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styleId="Textoindependiente2">
    <w:name w:val="Body Text 2"/>
    <w:basedOn w:val="Normal"/>
    <w:link w:val="Textoindependiente2Car"/>
    <w:rsid w:val="002F48F6"/>
    <w:pPr>
      <w:spacing w:after="120" w:line="480" w:lineRule="auto"/>
    </w:pPr>
    <w:rPr>
      <w:rFonts w:eastAsia="Times New Roman" w:cs="Times New Roman"/>
      <w:color w:val="auto"/>
      <w:lang w:val="en-US" w:eastAsia="es-AR"/>
    </w:rPr>
  </w:style>
  <w:style w:type="character" w:customStyle="1" w:styleId="Textoindependiente2Car">
    <w:name w:val="Texto independiente 2 Car"/>
    <w:basedOn w:val="Fuentedeprrafopredeter"/>
    <w:link w:val="Textoindependiente2"/>
    <w:rsid w:val="002F48F6"/>
    <w:rPr>
      <w:rFonts w:ascii="Times New Roman" w:eastAsia="Times New Roman" w:hAnsi="Times New Roman" w:cs="Times New Roman"/>
      <w:sz w:val="20"/>
      <w:szCs w:val="20"/>
      <w:lang w:val="en-US" w:eastAsia="es-AR"/>
    </w:rPr>
  </w:style>
  <w:style w:type="paragraph" w:customStyle="1" w:styleId="TABLA80">
    <w:name w:val="TABLA8"/>
    <w:rsid w:val="002F48F6"/>
    <w:pPr>
      <w:widowControl w:val="0"/>
      <w:spacing w:after="0" w:line="240" w:lineRule="auto"/>
    </w:pPr>
    <w:rPr>
      <w:rFonts w:ascii="Times New Roman" w:eastAsia="Times New Roman" w:hAnsi="Times New Roman" w:cs="Times New Roman"/>
      <w:snapToGrid w:val="0"/>
      <w:color w:val="000000"/>
      <w:sz w:val="16"/>
      <w:szCs w:val="20"/>
      <w:lang w:val="es-ES"/>
    </w:rPr>
  </w:style>
  <w:style w:type="paragraph" w:customStyle="1" w:styleId="Textodetabla">
    <w:name w:val="Texto de tabla"/>
    <w:basedOn w:val="Normal"/>
    <w:rsid w:val="002F48F6"/>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lang w:val="en-US" w:eastAsia="es-AR"/>
    </w:rPr>
  </w:style>
  <w:style w:type="paragraph" w:customStyle="1" w:styleId="Textospie8">
    <w:name w:val="Textos pie ( 8 )"/>
    <w:basedOn w:val="Normal"/>
    <w:rsid w:val="002F48F6"/>
    <w:pPr>
      <w:jc w:val="both"/>
    </w:pPr>
    <w:rPr>
      <w:rFonts w:ascii="Arial" w:eastAsia="Times New Roman" w:hAnsi="Arial" w:cs="Times New Roman"/>
      <w:color w:val="auto"/>
      <w:sz w:val="16"/>
      <w:lang w:val="en-US" w:eastAsia="es-ES"/>
    </w:rPr>
  </w:style>
  <w:style w:type="paragraph" w:customStyle="1" w:styleId="carol1">
    <w:name w:val="carol1"/>
    <w:basedOn w:val="Normal"/>
    <w:rsid w:val="002F48F6"/>
    <w:pPr>
      <w:numPr>
        <w:numId w:val="10"/>
      </w:numPr>
      <w:spacing w:line="240" w:lineRule="atLeast"/>
    </w:pPr>
    <w:rPr>
      <w:rFonts w:eastAsia="Times New Roman" w:cs="Times New Roman"/>
      <w:color w:val="auto"/>
      <w:lang w:val="en-GB" w:eastAsia="es-AR"/>
    </w:rPr>
  </w:style>
  <w:style w:type="paragraph" w:styleId="Sangra3detindependiente">
    <w:name w:val="Body Text Indent 3"/>
    <w:basedOn w:val="Normal"/>
    <w:link w:val="Sangra3detindependienteCar"/>
    <w:rsid w:val="002F48F6"/>
    <w:pPr>
      <w:autoSpaceDE w:val="0"/>
      <w:autoSpaceDN w:val="0"/>
      <w:adjustRightInd w:val="0"/>
      <w:spacing w:line="240" w:lineRule="atLeast"/>
      <w:ind w:left="284" w:hanging="261"/>
    </w:pPr>
    <w:rPr>
      <w:rFonts w:eastAsia="Times New Roman" w:cs="Times New Roman"/>
      <w:sz w:val="24"/>
      <w:lang w:val="en-GB" w:eastAsia="es-AR"/>
    </w:rPr>
  </w:style>
  <w:style w:type="character" w:customStyle="1" w:styleId="Sangra3detindependienteCar">
    <w:name w:val="Sangría 3 de t. independiente Car"/>
    <w:basedOn w:val="Fuentedeprrafopredeter"/>
    <w:link w:val="Sangra3detindependiente"/>
    <w:rsid w:val="002F48F6"/>
    <w:rPr>
      <w:rFonts w:ascii="Times New Roman" w:eastAsia="Times New Roman" w:hAnsi="Times New Roman" w:cs="Times New Roman"/>
      <w:color w:val="000000"/>
      <w:sz w:val="24"/>
      <w:szCs w:val="20"/>
      <w:lang w:val="en-GB" w:eastAsia="es-AR"/>
    </w:rPr>
  </w:style>
  <w:style w:type="paragraph" w:customStyle="1" w:styleId="Tabla10">
    <w:name w:val="Tabla10"/>
    <w:basedOn w:val="Normal"/>
    <w:rsid w:val="002F48F6"/>
    <w:rPr>
      <w:rFonts w:eastAsia="Times New Roman" w:cs="Times New Roman"/>
      <w:color w:val="auto"/>
      <w:lang w:val="en-US" w:eastAsia="es-AR"/>
    </w:rPr>
  </w:style>
  <w:style w:type="paragraph" w:customStyle="1" w:styleId="Style1">
    <w:name w:val="Style 1"/>
    <w:basedOn w:val="Normal"/>
    <w:rsid w:val="002F48F6"/>
    <w:pPr>
      <w:widowControl w:val="0"/>
      <w:autoSpaceDE w:val="0"/>
      <w:autoSpaceDN w:val="0"/>
      <w:adjustRightInd w:val="0"/>
    </w:pPr>
    <w:rPr>
      <w:rFonts w:eastAsia="Times New Roman" w:cs="Times New Roman"/>
      <w:color w:val="auto"/>
      <w:szCs w:val="24"/>
      <w:lang w:val="en-US" w:eastAsia="es-AR"/>
    </w:rPr>
  </w:style>
  <w:style w:type="paragraph" w:customStyle="1" w:styleId="TABLA100">
    <w:name w:val="TABLA10"/>
    <w:rsid w:val="002F48F6"/>
    <w:pPr>
      <w:widowControl w:val="0"/>
      <w:tabs>
        <w:tab w:val="left" w:pos="330"/>
        <w:tab w:val="left" w:pos="570"/>
        <w:tab w:val="left" w:pos="780"/>
      </w:tabs>
      <w:spacing w:after="0" w:line="240" w:lineRule="auto"/>
    </w:pPr>
    <w:rPr>
      <w:rFonts w:ascii="Times New Roman" w:eastAsia="Times New Roman" w:hAnsi="Times New Roman" w:cs="Times New Roman"/>
      <w:snapToGrid w:val="0"/>
      <w:color w:val="000000"/>
      <w:sz w:val="20"/>
      <w:szCs w:val="20"/>
      <w:lang w:val="es-ES"/>
    </w:rPr>
  </w:style>
  <w:style w:type="paragraph" w:customStyle="1" w:styleId="2titulo">
    <w:name w:val="2titulo"/>
    <w:basedOn w:val="Normal"/>
    <w:rsid w:val="002F48F6"/>
    <w:rPr>
      <w:rFonts w:eastAsia="Times New Roman" w:cs="Times New Roman"/>
      <w:color w:val="auto"/>
      <w:lang w:val="en-US" w:eastAsia="es-AR"/>
    </w:rPr>
  </w:style>
  <w:style w:type="paragraph" w:styleId="Textoindependiente3">
    <w:name w:val="Body Text 3"/>
    <w:basedOn w:val="Normal"/>
    <w:link w:val="Textoindependiente3Car"/>
    <w:rsid w:val="002F48F6"/>
    <w:pPr>
      <w:spacing w:after="220" w:line="220" w:lineRule="atLeast"/>
    </w:pPr>
    <w:rPr>
      <w:rFonts w:ascii="Arial" w:eastAsia="Wingdings" w:hAnsi="Arial" w:cs="Times New Roman"/>
      <w:color w:val="auto"/>
      <w:sz w:val="16"/>
      <w:lang w:val="en-GB" w:eastAsia="zh-CN"/>
    </w:rPr>
  </w:style>
  <w:style w:type="character" w:customStyle="1" w:styleId="Textoindependiente3Car">
    <w:name w:val="Texto independiente 3 Car"/>
    <w:basedOn w:val="Fuentedeprrafopredeter"/>
    <w:link w:val="Textoindependiente3"/>
    <w:rsid w:val="002F48F6"/>
    <w:rPr>
      <w:rFonts w:ascii="Arial" w:eastAsia="Wingdings" w:hAnsi="Arial" w:cs="Times New Roman"/>
      <w:sz w:val="16"/>
      <w:szCs w:val="20"/>
      <w:lang w:val="en-GB" w:eastAsia="zh-CN"/>
    </w:rPr>
  </w:style>
  <w:style w:type="paragraph" w:styleId="Direccinsobre">
    <w:name w:val="envelope address"/>
    <w:basedOn w:val="Normal"/>
    <w:rsid w:val="002F48F6"/>
    <w:pPr>
      <w:framePr w:w="7920" w:h="1980" w:hRule="exact" w:hSpace="180" w:wrap="auto" w:hAnchor="page" w:xAlign="center" w:yAlign="bottom"/>
      <w:spacing w:line="240" w:lineRule="atLeast"/>
      <w:ind w:left="2976"/>
    </w:pPr>
    <w:rPr>
      <w:rFonts w:ascii="Arial" w:eastAsia="Wingdings" w:hAnsi="Arial" w:cs="Times New Roman"/>
      <w:color w:val="auto"/>
      <w:lang w:val="en-GB" w:eastAsia="zh-CN"/>
    </w:rPr>
  </w:style>
  <w:style w:type="paragraph" w:styleId="Textoindependienteprimerasangra">
    <w:name w:val="Body Text First Indent"/>
    <w:basedOn w:val="Textoindependiente"/>
    <w:link w:val="TextoindependienteprimerasangraCar"/>
    <w:rsid w:val="002F48F6"/>
    <w:pPr>
      <w:autoSpaceDE w:val="0"/>
      <w:autoSpaceDN w:val="0"/>
      <w:spacing w:after="0" w:line="240" w:lineRule="auto"/>
      <w:ind w:firstLine="595"/>
    </w:pPr>
    <w:rPr>
      <w:rFonts w:ascii="Arial" w:eastAsia="Wingdings" w:hAnsi="Arial"/>
      <w:sz w:val="20"/>
      <w:lang w:val="es-AR" w:eastAsia="zh-CN"/>
    </w:rPr>
  </w:style>
  <w:style w:type="character" w:customStyle="1" w:styleId="TextoindependienteprimerasangraCar">
    <w:name w:val="Texto independiente primera sangría Car"/>
    <w:basedOn w:val="TextoindependienteCar"/>
    <w:link w:val="Textoindependienteprimerasangra"/>
    <w:rsid w:val="002F48F6"/>
    <w:rPr>
      <w:rFonts w:ascii="Arial" w:eastAsia="Wingdings" w:hAnsi="Arial" w:cs="Times New Roman"/>
      <w:sz w:val="20"/>
      <w:szCs w:val="20"/>
      <w:lang w:val="es-ES" w:eastAsia="zh-CN"/>
    </w:rPr>
  </w:style>
  <w:style w:type="paragraph" w:styleId="Cierre">
    <w:name w:val="Closing"/>
    <w:basedOn w:val="Normal"/>
    <w:link w:val="CierreCar"/>
    <w:rsid w:val="002F48F6"/>
    <w:pPr>
      <w:spacing w:line="240" w:lineRule="atLeast"/>
    </w:pPr>
    <w:rPr>
      <w:rFonts w:ascii="Arial" w:eastAsia="Wingdings" w:hAnsi="Arial" w:cs="Times New Roman"/>
      <w:color w:val="auto"/>
      <w:lang w:val="en-GB" w:eastAsia="zh-CN"/>
    </w:rPr>
  </w:style>
  <w:style w:type="character" w:customStyle="1" w:styleId="CierreCar">
    <w:name w:val="Cierre Car"/>
    <w:basedOn w:val="Fuentedeprrafopredeter"/>
    <w:link w:val="Cierre"/>
    <w:rsid w:val="002F48F6"/>
    <w:rPr>
      <w:rFonts w:ascii="Arial" w:eastAsia="Wingdings" w:hAnsi="Arial" w:cs="Times New Roman"/>
      <w:sz w:val="20"/>
      <w:szCs w:val="20"/>
      <w:lang w:val="en-GB" w:eastAsia="zh-CN"/>
    </w:rPr>
  </w:style>
  <w:style w:type="paragraph" w:styleId="ndice2">
    <w:name w:val="index 2"/>
    <w:basedOn w:val="Normal"/>
    <w:next w:val="Normal"/>
    <w:rsid w:val="002F48F6"/>
    <w:pPr>
      <w:spacing w:line="240" w:lineRule="atLeast"/>
      <w:ind w:left="400" w:hanging="200"/>
    </w:pPr>
    <w:rPr>
      <w:rFonts w:ascii="Arial" w:eastAsia="Wingdings" w:hAnsi="Arial" w:cs="Times New Roman"/>
      <w:color w:val="auto"/>
      <w:sz w:val="18"/>
      <w:lang w:val="en-GB" w:eastAsia="zh-CN"/>
    </w:rPr>
  </w:style>
  <w:style w:type="paragraph" w:styleId="ndice3">
    <w:name w:val="index 3"/>
    <w:basedOn w:val="Normal"/>
    <w:next w:val="Normal"/>
    <w:rsid w:val="002F48F6"/>
    <w:pPr>
      <w:spacing w:line="240" w:lineRule="atLeast"/>
      <w:ind w:left="600" w:hanging="200"/>
    </w:pPr>
    <w:rPr>
      <w:rFonts w:ascii="Arial" w:eastAsia="Wingdings" w:hAnsi="Arial" w:cs="Times New Roman"/>
      <w:color w:val="auto"/>
      <w:sz w:val="18"/>
      <w:lang w:val="en-GB" w:eastAsia="zh-CN"/>
    </w:rPr>
  </w:style>
  <w:style w:type="paragraph" w:customStyle="1" w:styleId="CharCharCharCharCharCharCharChar">
    <w:name w:val="Char Char Char 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rCarCarCarCarCar">
    <w:name w:val="Car Car Car Car 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numbering" w:styleId="111111">
    <w:name w:val="Outline List 2"/>
    <w:basedOn w:val="Sinlista"/>
    <w:rsid w:val="002F48F6"/>
    <w:pPr>
      <w:numPr>
        <w:numId w:val="11"/>
      </w:numPr>
    </w:pPr>
  </w:style>
  <w:style w:type="paragraph" w:customStyle="1" w:styleId="titlet">
    <w:name w:val="title t"/>
    <w:basedOn w:val="Subttulo"/>
    <w:rsid w:val="002F48F6"/>
    <w:pPr>
      <w:numPr>
        <w:ilvl w:val="0"/>
      </w:numPr>
      <w:ind w:left="700" w:hanging="700"/>
    </w:pPr>
    <w:rPr>
      <w:rFonts w:ascii="Times New Roman" w:eastAsia="Wingdings" w:hAnsi="Times New Roman" w:cs="Times New Roman"/>
      <w:b/>
      <w:bCs/>
      <w:iCs w:val="0"/>
      <w:color w:val="auto"/>
      <w:sz w:val="20"/>
      <w:szCs w:val="20"/>
      <w:lang w:val="en-US"/>
    </w:rPr>
  </w:style>
  <w:style w:type="paragraph" w:customStyle="1" w:styleId="CarCar">
    <w:name w:val="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Timesnewroman">
    <w:name w:val="Times new roman"/>
    <w:basedOn w:val="Normal"/>
    <w:rsid w:val="002F48F6"/>
    <w:rPr>
      <w:rFonts w:ascii="Arial" w:eastAsia="Times New Roman" w:hAnsi="Arial" w:cs="Arial"/>
      <w:color w:val="auto"/>
      <w:sz w:val="18"/>
      <w:szCs w:val="18"/>
      <w:lang w:val="en-US" w:eastAsia="es-AR"/>
    </w:rPr>
  </w:style>
  <w:style w:type="paragraph" w:customStyle="1" w:styleId="CharChar1">
    <w:name w:val="Char Char1"/>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becera">
    <w:name w:val="Cabecera"/>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CharCharCharCharChar">
    <w:name w:val="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Prrafodelista1">
    <w:name w:val="Párrafo de lista1"/>
    <w:basedOn w:val="Normal"/>
    <w:uiPriority w:val="34"/>
    <w:qFormat/>
    <w:rsid w:val="002F48F6"/>
    <w:pPr>
      <w:ind w:left="720"/>
    </w:pPr>
    <w:rPr>
      <w:rFonts w:eastAsia="Times New Roman" w:cs="Times New Roman"/>
      <w:color w:val="auto"/>
      <w:lang w:val="en-US" w:eastAsia="es-AR"/>
    </w:rPr>
  </w:style>
  <w:style w:type="paragraph" w:customStyle="1" w:styleId="Revisin1">
    <w:name w:val="Revisión1"/>
    <w:hidden/>
    <w:uiPriority w:val="99"/>
    <w:semiHidden/>
    <w:rsid w:val="002F48F6"/>
    <w:pPr>
      <w:spacing w:after="0" w:line="240" w:lineRule="auto"/>
    </w:pPr>
    <w:rPr>
      <w:rFonts w:ascii="Times New Roman" w:eastAsia="Times New Roman" w:hAnsi="Times New Roman" w:cs="Times New Roman"/>
      <w:sz w:val="20"/>
      <w:szCs w:val="20"/>
      <w:lang w:val="en-US"/>
    </w:rPr>
  </w:style>
  <w:style w:type="paragraph" w:customStyle="1" w:styleId="btext">
    <w:name w:val="btext"/>
    <w:basedOn w:val="Normal"/>
    <w:rsid w:val="002F48F6"/>
    <w:pPr>
      <w:spacing w:before="100" w:beforeAutospacing="1" w:after="100" w:afterAutospacing="1"/>
    </w:pPr>
    <w:rPr>
      <w:rFonts w:eastAsia="Times New Roman" w:cs="Times New Roman"/>
      <w:color w:val="auto"/>
      <w:sz w:val="24"/>
      <w:szCs w:val="24"/>
      <w:lang w:val="en-US" w:eastAsia="es-AR"/>
    </w:rPr>
  </w:style>
  <w:style w:type="paragraph" w:customStyle="1" w:styleId="CharChar2">
    <w:name w:val="Char Char2"/>
    <w:basedOn w:val="Normal"/>
    <w:rsid w:val="002F48F6"/>
    <w:pPr>
      <w:tabs>
        <w:tab w:val="left" w:pos="720"/>
      </w:tabs>
      <w:spacing w:after="160" w:line="240" w:lineRule="exact"/>
    </w:pPr>
    <w:rPr>
      <w:rFonts w:ascii="Wingdings" w:eastAsia="Wingdings" w:hAnsi="Wingdings" w:cs="Times New Roman"/>
      <w:color w:val="auto"/>
      <w:lang w:val="en-US" w:eastAsia="es-AR"/>
    </w:rPr>
  </w:style>
  <w:style w:type="character" w:customStyle="1" w:styleId="Ttulo1Car1">
    <w:name w:val="Título 1 Car1"/>
    <w:uiPriority w:val="9"/>
    <w:rsid w:val="002F48F6"/>
    <w:rPr>
      <w:rFonts w:ascii="Arial" w:eastAsia="Times New Roman" w:hAnsi="Arial"/>
      <w:b/>
      <w:bCs/>
      <w:kern w:val="32"/>
      <w:sz w:val="26"/>
      <w:szCs w:val="32"/>
      <w:u w:val="single"/>
    </w:rPr>
  </w:style>
  <w:style w:type="character" w:customStyle="1" w:styleId="Ttulo2Car1">
    <w:name w:val="Título 2 Car1"/>
    <w:aliases w:val="Tight Slug Car1"/>
    <w:uiPriority w:val="9"/>
    <w:rsid w:val="002F48F6"/>
    <w:rPr>
      <w:rFonts w:ascii="Arial" w:hAnsi="Arial"/>
      <w:b/>
      <w:bCs/>
      <w:iCs/>
      <w:szCs w:val="28"/>
      <w:u w:val="single"/>
      <w:lang w:val="es-ES" w:eastAsia="es-ES"/>
    </w:rPr>
  </w:style>
  <w:style w:type="paragraph" w:customStyle="1" w:styleId="Memo">
    <w:name w:val="Memo"/>
    <w:basedOn w:val="Normal"/>
    <w:link w:val="MemoChar"/>
    <w:qFormat/>
    <w:rsid w:val="002F48F6"/>
    <w:pPr>
      <w:autoSpaceDE w:val="0"/>
      <w:autoSpaceDN w:val="0"/>
      <w:adjustRightInd w:val="0"/>
      <w:spacing w:before="120" w:line="240" w:lineRule="atLeast"/>
      <w:jc w:val="both"/>
    </w:pPr>
    <w:rPr>
      <w:rFonts w:ascii="Arial" w:eastAsia="Times New Roman" w:hAnsi="Arial" w:cs="Times New Roman"/>
      <w:lang w:val="en-US" w:eastAsia="es-AR"/>
    </w:rPr>
  </w:style>
  <w:style w:type="character" w:customStyle="1" w:styleId="MemoChar">
    <w:name w:val="Memo Char"/>
    <w:link w:val="Memo"/>
    <w:rsid w:val="002F48F6"/>
    <w:rPr>
      <w:rFonts w:ascii="Arial" w:eastAsia="Times New Roman" w:hAnsi="Arial" w:cs="Times New Roman"/>
      <w:color w:val="000000"/>
      <w:sz w:val="20"/>
      <w:szCs w:val="20"/>
      <w:lang w:val="en-US" w:eastAsia="es-AR"/>
    </w:rPr>
  </w:style>
  <w:style w:type="character" w:customStyle="1" w:styleId="hps">
    <w:name w:val="hps"/>
    <w:basedOn w:val="Fuentedeprrafopredeter"/>
    <w:rsid w:val="002F48F6"/>
  </w:style>
  <w:style w:type="character" w:customStyle="1" w:styleId="AsuntodelcomentarioCar1">
    <w:name w:val="Asunto del comentario Car1"/>
    <w:uiPriority w:val="99"/>
    <w:semiHidden/>
    <w:rsid w:val="002F48F6"/>
    <w:rPr>
      <w:b/>
      <w:bCs/>
      <w:lang w:val="en-US" w:eastAsia="en-US"/>
    </w:rPr>
  </w:style>
  <w:style w:type="character" w:customStyle="1" w:styleId="EncabezadoCar1">
    <w:name w:val="Encabezado Car1"/>
    <w:aliases w:val="encabezado Car1"/>
    <w:uiPriority w:val="99"/>
    <w:rsid w:val="002F48F6"/>
    <w:rPr>
      <w:sz w:val="22"/>
      <w:lang w:val="en-GB" w:eastAsia="en-US"/>
    </w:rPr>
  </w:style>
  <w:style w:type="character" w:customStyle="1" w:styleId="PiedepginaCar1">
    <w:name w:val="Pie de página Car1"/>
    <w:uiPriority w:val="99"/>
    <w:rsid w:val="002F48F6"/>
    <w:rPr>
      <w:i/>
      <w:sz w:val="18"/>
      <w:lang w:val="en-GB" w:eastAsia="en-US"/>
    </w:rPr>
  </w:style>
  <w:style w:type="character" w:customStyle="1" w:styleId="Gras">
    <w:name w:val="Gras"/>
    <w:uiPriority w:val="99"/>
    <w:rsid w:val="002F48F6"/>
    <w:rPr>
      <w:rFonts w:ascii="Arial" w:hAnsi="Arial"/>
      <w:b/>
      <w:sz w:val="24"/>
    </w:rPr>
  </w:style>
  <w:style w:type="paragraph" w:customStyle="1" w:styleId="TextePrinc">
    <w:name w:val="TextePrinc"/>
    <w:basedOn w:val="Normal"/>
    <w:uiPriority w:val="99"/>
    <w:rsid w:val="002F48F6"/>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eastAsia="Times New Roman" w:hAnsi="Arial" w:cs="Times New Roman"/>
      <w:noProof/>
      <w:sz w:val="18"/>
      <w:lang w:val="es-ES" w:eastAsia="es-ES"/>
    </w:rPr>
  </w:style>
  <w:style w:type="character" w:customStyle="1" w:styleId="Rango">
    <w:name w:val="Rango"/>
    <w:uiPriority w:val="99"/>
    <w:rsid w:val="002F48F6"/>
  </w:style>
  <w:style w:type="character" w:customStyle="1" w:styleId="TextonotapieCar1">
    <w:name w:val="Texto nota pie Car1"/>
    <w:uiPriority w:val="99"/>
    <w:semiHidden/>
    <w:rsid w:val="002F48F6"/>
    <w:rPr>
      <w:rFonts w:ascii="Times New Roman" w:eastAsia="Times New Roman" w:hAnsi="Times New Roman" w:cs="Times New Roman"/>
      <w:color w:val="auto"/>
      <w:sz w:val="20"/>
      <w:szCs w:val="20"/>
      <w:lang w:val="en-US"/>
    </w:rPr>
  </w:style>
  <w:style w:type="character" w:customStyle="1" w:styleId="TextoindependienteCar1">
    <w:name w:val="Texto independiente Car1"/>
    <w:aliases w:val="bt Car1,b Car1,Borrador Car1"/>
    <w:semiHidden/>
    <w:rsid w:val="002F48F6"/>
    <w:rPr>
      <w:rFonts w:ascii="Times New Roman" w:eastAsia="Times New Roman" w:hAnsi="Times New Roman" w:cs="Times New Roman"/>
      <w:sz w:val="20"/>
      <w:szCs w:val="20"/>
      <w:lang w:val="en-US"/>
    </w:rPr>
  </w:style>
  <w:style w:type="paragraph" w:customStyle="1" w:styleId="font5">
    <w:name w:val="font5"/>
    <w:basedOn w:val="Normal"/>
    <w:rsid w:val="002F48F6"/>
    <w:pPr>
      <w:spacing w:before="100" w:beforeAutospacing="1" w:after="100" w:afterAutospacing="1"/>
    </w:pPr>
    <w:rPr>
      <w:rFonts w:eastAsia="Times New Roman" w:cs="Times New Roman"/>
      <w:lang w:val="es-AR" w:eastAsia="es-AR"/>
    </w:rPr>
  </w:style>
  <w:style w:type="paragraph" w:customStyle="1" w:styleId="xl100">
    <w:name w:val="xl100"/>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1">
    <w:name w:val="xl101"/>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2">
    <w:name w:val="xl10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03">
    <w:name w:val="xl103"/>
    <w:basedOn w:val="Normal"/>
    <w:rsid w:val="002F48F6"/>
    <w:pPr>
      <w:pBdr>
        <w:bottom w:val="single" w:sz="4" w:space="0" w:color="auto"/>
      </w:pBdr>
      <w:shd w:val="clear" w:color="000000" w:fill="FFFFFF"/>
      <w:spacing w:before="100" w:beforeAutospacing="1" w:after="100" w:afterAutospacing="1"/>
      <w:jc w:val="right"/>
    </w:pPr>
    <w:rPr>
      <w:rFonts w:eastAsia="Times New Roman" w:cs="Times New Roman"/>
      <w:lang w:val="es-AR" w:eastAsia="es-AR"/>
    </w:rPr>
  </w:style>
  <w:style w:type="paragraph" w:customStyle="1" w:styleId="xl104">
    <w:name w:val="xl104"/>
    <w:basedOn w:val="Normal"/>
    <w:rsid w:val="002F48F6"/>
    <w:pPr>
      <w:shd w:val="clear" w:color="000000" w:fill="FFFFFF"/>
      <w:spacing w:before="100" w:beforeAutospacing="1" w:after="100" w:afterAutospacing="1"/>
      <w:jc w:val="right"/>
    </w:pPr>
    <w:rPr>
      <w:rFonts w:eastAsia="Times New Roman" w:cs="Times New Roman"/>
      <w:lang w:val="es-AR" w:eastAsia="es-AR"/>
    </w:rPr>
  </w:style>
  <w:style w:type="paragraph" w:customStyle="1" w:styleId="xl105">
    <w:name w:val="xl105"/>
    <w:basedOn w:val="Normal"/>
    <w:rsid w:val="002F48F6"/>
    <w:pPr>
      <w:spacing w:before="100" w:beforeAutospacing="1" w:after="100" w:afterAutospacing="1"/>
      <w:jc w:val="right"/>
    </w:pPr>
    <w:rPr>
      <w:rFonts w:eastAsia="Times New Roman" w:cs="Times New Roman"/>
      <w:lang w:val="es-AR" w:eastAsia="es-AR"/>
    </w:rPr>
  </w:style>
  <w:style w:type="paragraph" w:customStyle="1" w:styleId="xl106">
    <w:name w:val="xl106"/>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07">
    <w:name w:val="xl107"/>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8">
    <w:name w:val="xl108"/>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9">
    <w:name w:val="xl109"/>
    <w:basedOn w:val="Normal"/>
    <w:rsid w:val="002F48F6"/>
    <w:pPr>
      <w:pBdr>
        <w:top w:val="single" w:sz="4" w:space="0" w:color="auto"/>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0">
    <w:name w:val="xl110"/>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11">
    <w:name w:val="xl111"/>
    <w:basedOn w:val="Normal"/>
    <w:rsid w:val="002F48F6"/>
    <w:pPr>
      <w:pBdr>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2">
    <w:name w:val="xl112"/>
    <w:basedOn w:val="Normal"/>
    <w:rsid w:val="002F48F6"/>
    <w:pPr>
      <w:spacing w:before="100" w:beforeAutospacing="1" w:after="100" w:afterAutospacing="1"/>
    </w:pPr>
    <w:rPr>
      <w:rFonts w:eastAsia="Times New Roman" w:cs="Times New Roman"/>
      <w:lang w:val="es-AR" w:eastAsia="es-AR"/>
    </w:rPr>
  </w:style>
  <w:style w:type="paragraph" w:customStyle="1" w:styleId="xl113">
    <w:name w:val="xl113"/>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4">
    <w:name w:val="xl114"/>
    <w:basedOn w:val="Normal"/>
    <w:rsid w:val="002F48F6"/>
    <w:pPr>
      <w:spacing w:before="100" w:beforeAutospacing="1" w:after="100" w:afterAutospacing="1"/>
    </w:pPr>
    <w:rPr>
      <w:rFonts w:eastAsia="Times New Roman" w:cs="Times New Roman"/>
      <w:lang w:val="es-AR" w:eastAsia="es-AR"/>
    </w:rPr>
  </w:style>
  <w:style w:type="paragraph" w:customStyle="1" w:styleId="xl115">
    <w:name w:val="xl115"/>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6">
    <w:name w:val="xl116"/>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17">
    <w:name w:val="xl117"/>
    <w:basedOn w:val="Normal"/>
    <w:rsid w:val="002F48F6"/>
    <w:pPr>
      <w:spacing w:before="100" w:beforeAutospacing="1" w:after="100" w:afterAutospacing="1"/>
    </w:pPr>
    <w:rPr>
      <w:rFonts w:eastAsia="Times New Roman" w:cs="Times New Roman"/>
      <w:lang w:val="es-AR" w:eastAsia="es-AR"/>
    </w:rPr>
  </w:style>
  <w:style w:type="paragraph" w:customStyle="1" w:styleId="xl118">
    <w:name w:val="xl118"/>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19">
    <w:name w:val="xl119"/>
    <w:basedOn w:val="Normal"/>
    <w:rsid w:val="002F48F6"/>
    <w:pPr>
      <w:pBdr>
        <w:top w:val="single" w:sz="4" w:space="0" w:color="auto"/>
        <w:bottom w:val="single" w:sz="4" w:space="0" w:color="auto"/>
      </w:pBdr>
      <w:shd w:val="clear" w:color="000000" w:fill="FFFF00"/>
      <w:spacing w:before="100" w:beforeAutospacing="1" w:after="100" w:afterAutospacing="1"/>
      <w:jc w:val="right"/>
    </w:pPr>
    <w:rPr>
      <w:rFonts w:eastAsia="Times New Roman" w:cs="Times New Roman"/>
      <w:lang w:val="es-AR" w:eastAsia="es-AR"/>
    </w:rPr>
  </w:style>
  <w:style w:type="paragraph" w:customStyle="1" w:styleId="xl120">
    <w:name w:val="xl120"/>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1">
    <w:name w:val="xl121"/>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2">
    <w:name w:val="xl12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23">
    <w:name w:val="xl123"/>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4">
    <w:name w:val="xl124"/>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5">
    <w:name w:val="xl125"/>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6">
    <w:name w:val="xl126"/>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7">
    <w:name w:val="xl127"/>
    <w:basedOn w:val="Normal"/>
    <w:rsid w:val="002F48F6"/>
    <w:pPr>
      <w:pBdr>
        <w:top w:val="single" w:sz="4" w:space="0" w:color="auto"/>
        <w:bottom w:val="single" w:sz="4" w:space="0" w:color="auto"/>
      </w:pBdr>
      <w:spacing w:before="100" w:beforeAutospacing="1" w:after="100" w:afterAutospacing="1"/>
      <w:jc w:val="right"/>
      <w:textAlignment w:val="top"/>
    </w:pPr>
    <w:rPr>
      <w:rFonts w:eastAsia="Times New Roman" w:cs="Times New Roman"/>
      <w:lang w:val="es-AR" w:eastAsia="es-AR"/>
    </w:rPr>
  </w:style>
  <w:style w:type="character" w:customStyle="1" w:styleId="Ttulo4Car1">
    <w:name w:val="Título 4 Car1"/>
    <w:rsid w:val="002F48F6"/>
    <w:rPr>
      <w:rFonts w:ascii="Times New Roman" w:eastAsia="Wingdings" w:hAnsi="Times New Roman"/>
      <w:color w:val="000000"/>
      <w:sz w:val="24"/>
      <w:szCs w:val="24"/>
      <w:lang w:eastAsia="es-AR"/>
    </w:rPr>
  </w:style>
  <w:style w:type="character" w:customStyle="1" w:styleId="Ttulo5Car1">
    <w:name w:val="Título 5 Car1"/>
    <w:rsid w:val="002F48F6"/>
    <w:rPr>
      <w:rFonts w:ascii="Times New Roman" w:eastAsia="Wingdings" w:hAnsi="Times New Roman"/>
      <w:b/>
      <w:bCs/>
      <w:sz w:val="28"/>
      <w:szCs w:val="28"/>
      <w:lang w:val="es-AR" w:eastAsia="es-AR"/>
    </w:rPr>
  </w:style>
  <w:style w:type="character" w:customStyle="1" w:styleId="Ttulo7Car1">
    <w:name w:val="Título 7 Car1"/>
    <w:rsid w:val="002F48F6"/>
    <w:rPr>
      <w:rFonts w:ascii="Times New Roman" w:eastAsia="Wingdings" w:hAnsi="Times New Roman"/>
      <w:b/>
      <w:bCs/>
      <w:sz w:val="22"/>
      <w:szCs w:val="22"/>
      <w:lang w:val="es-AR" w:eastAsia="es-AR"/>
    </w:rPr>
  </w:style>
  <w:style w:type="character" w:customStyle="1" w:styleId="Ttulo8Car1">
    <w:name w:val="Título 8 Car1"/>
    <w:rsid w:val="002F48F6"/>
    <w:rPr>
      <w:rFonts w:ascii="Times New Roman" w:eastAsia="Wingdings" w:hAnsi="Times New Roman"/>
      <w:b/>
      <w:bCs/>
      <w:sz w:val="24"/>
      <w:szCs w:val="24"/>
      <w:lang w:val="es-AR" w:eastAsia="es-AR"/>
    </w:rPr>
  </w:style>
  <w:style w:type="character" w:customStyle="1" w:styleId="Ttulo9Car1">
    <w:name w:val="Título 9 Car1"/>
    <w:rsid w:val="002F48F6"/>
    <w:rPr>
      <w:rFonts w:ascii="Times New Roman" w:eastAsia="Wingdings" w:hAnsi="Times New Roman"/>
      <w:b/>
      <w:bCs/>
      <w:sz w:val="22"/>
      <w:szCs w:val="22"/>
      <w:u w:val="single"/>
      <w:lang w:val="es-AR" w:eastAsia="es-AR"/>
    </w:rPr>
  </w:style>
  <w:style w:type="paragraph" w:styleId="Sangra2detindependiente">
    <w:name w:val="Body Text Indent 2"/>
    <w:basedOn w:val="Normal"/>
    <w:link w:val="Sangra2detindependienteCar1"/>
    <w:rsid w:val="002F48F6"/>
    <w:pPr>
      <w:tabs>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843"/>
      <w:jc w:val="both"/>
    </w:pPr>
    <w:rPr>
      <w:rFonts w:eastAsia="Wingdings" w:cs="Times New Roman"/>
      <w:color w:val="auto"/>
      <w:lang w:val="es-AR" w:eastAsia="es-AR"/>
    </w:rPr>
  </w:style>
  <w:style w:type="character" w:customStyle="1" w:styleId="Sangra2detindependienteCar">
    <w:name w:val="Sangría 2 de t. independiente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Sangra2detindependienteCar1">
    <w:name w:val="Sangría 2 de t. independiente Car1"/>
    <w:link w:val="Sangra2detindependiente"/>
    <w:rsid w:val="002F48F6"/>
    <w:rPr>
      <w:rFonts w:ascii="Times New Roman" w:eastAsia="Wingdings" w:hAnsi="Times New Roman" w:cs="Times New Roman"/>
      <w:sz w:val="20"/>
      <w:szCs w:val="20"/>
      <w:lang w:eastAsia="es-AR"/>
    </w:rPr>
  </w:style>
  <w:style w:type="paragraph" w:styleId="Mapadeldocumento">
    <w:name w:val="Document Map"/>
    <w:basedOn w:val="Normal"/>
    <w:link w:val="MapadeldocumentoCar1"/>
    <w:rsid w:val="002F48F6"/>
    <w:pPr>
      <w:shd w:val="clear" w:color="auto" w:fill="000080"/>
      <w:autoSpaceDE w:val="0"/>
      <w:autoSpaceDN w:val="0"/>
    </w:pPr>
    <w:rPr>
      <w:rFonts w:eastAsia="Wingdings" w:cs="Times New Roman"/>
      <w:color w:val="auto"/>
      <w:lang w:val="es-AR" w:eastAsia="es-AR"/>
    </w:rPr>
  </w:style>
  <w:style w:type="character" w:customStyle="1" w:styleId="MapadeldocumentoCar">
    <w:name w:val="Mapa del documento Car"/>
    <w:basedOn w:val="Fuentedeprrafopredeter"/>
    <w:rsid w:val="002F48F6"/>
    <w:rPr>
      <w:rFonts w:ascii="Segoe UI" w:eastAsia="Arial Unicode MS" w:hAnsi="Segoe UI" w:cs="Segoe UI"/>
      <w:color w:val="000000"/>
      <w:sz w:val="16"/>
      <w:szCs w:val="16"/>
      <w:u w:color="000000"/>
      <w:lang w:val="es-ES_tradnl"/>
    </w:rPr>
  </w:style>
  <w:style w:type="character" w:customStyle="1" w:styleId="MapadeldocumentoCar1">
    <w:name w:val="Mapa del documento Car1"/>
    <w:link w:val="Mapadeldocumento"/>
    <w:rsid w:val="002F48F6"/>
    <w:rPr>
      <w:rFonts w:ascii="Times New Roman" w:eastAsia="Wingdings" w:hAnsi="Times New Roman" w:cs="Times New Roman"/>
      <w:sz w:val="20"/>
      <w:szCs w:val="20"/>
      <w:shd w:val="clear" w:color="auto" w:fill="000080"/>
      <w:lang w:eastAsia="es-AR"/>
    </w:rPr>
  </w:style>
  <w:style w:type="paragraph" w:customStyle="1" w:styleId="Textoprincip">
    <w:name w:val="Textoprincip"/>
    <w:basedOn w:val="Normal"/>
    <w:rsid w:val="002F48F6"/>
    <w:pPr>
      <w:widowControl w:val="0"/>
      <w:autoSpaceDE w:val="0"/>
      <w:autoSpaceDN w:val="0"/>
      <w:jc w:val="both"/>
    </w:pPr>
    <w:rPr>
      <w:rFonts w:eastAsia="Wingdings" w:cs="Times New Roman"/>
      <w:color w:val="auto"/>
      <w:lang w:val="es-AR" w:eastAsia="es-AR"/>
    </w:rPr>
  </w:style>
  <w:style w:type="paragraph" w:customStyle="1" w:styleId="ttulonota">
    <w:name w:val="título nota"/>
    <w:basedOn w:val="Normal"/>
    <w:rsid w:val="002F48F6"/>
    <w:pPr>
      <w:autoSpaceDE w:val="0"/>
      <w:autoSpaceDN w:val="0"/>
      <w:snapToGrid w:val="0"/>
      <w:jc w:val="both"/>
    </w:pPr>
    <w:rPr>
      <w:rFonts w:eastAsia="Wingdings" w:cs="Times New Roman"/>
      <w:b/>
      <w:bCs/>
      <w:color w:val="auto"/>
      <w:lang w:val="es-AR" w:eastAsia="es-AR"/>
    </w:rPr>
  </w:style>
  <w:style w:type="paragraph" w:customStyle="1" w:styleId="Ttuloprincipal">
    <w:name w:val="Título principal"/>
    <w:basedOn w:val="Normal"/>
    <w:rsid w:val="002F48F6"/>
    <w:pPr>
      <w:widowControl w:val="0"/>
      <w:autoSpaceDE w:val="0"/>
      <w:autoSpaceDN w:val="0"/>
      <w:jc w:val="center"/>
    </w:pPr>
    <w:rPr>
      <w:rFonts w:eastAsia="Wingdings" w:cs="Times New Roman"/>
      <w:b/>
      <w:bCs/>
      <w:color w:val="auto"/>
      <w:sz w:val="24"/>
      <w:szCs w:val="24"/>
      <w:lang w:val="es-AR" w:eastAsia="es-AR"/>
    </w:rPr>
  </w:style>
  <w:style w:type="paragraph" w:customStyle="1" w:styleId="Ttulonota0">
    <w:name w:val="Título nota"/>
    <w:basedOn w:val="Normal"/>
    <w:rsid w:val="002F48F6"/>
    <w:pPr>
      <w:widowControl w:val="0"/>
      <w:autoSpaceDE w:val="0"/>
      <w:autoSpaceDN w:val="0"/>
      <w:jc w:val="both"/>
    </w:pPr>
    <w:rPr>
      <w:rFonts w:eastAsia="Wingdings" w:cs="Times New Roman"/>
      <w:b/>
      <w:bCs/>
      <w:color w:val="auto"/>
      <w:lang w:val="es-AR" w:eastAsia="es-AR"/>
    </w:rPr>
  </w:style>
  <w:style w:type="paragraph" w:customStyle="1" w:styleId="BodyText21">
    <w:name w:val="Body Text 21"/>
    <w:basedOn w:val="Normal"/>
    <w:rsid w:val="002F48F6"/>
    <w:pPr>
      <w:widowControl w:val="0"/>
      <w:tabs>
        <w:tab w:val="center" w:pos="2435"/>
      </w:tabs>
      <w:suppressAutoHyphens/>
      <w:autoSpaceDE w:val="0"/>
      <w:autoSpaceDN w:val="0"/>
      <w:jc w:val="center"/>
    </w:pPr>
    <w:rPr>
      <w:rFonts w:eastAsia="Wingdings" w:cs="Times New Roman"/>
      <w:color w:val="auto"/>
      <w:spacing w:val="-3"/>
      <w:lang w:val="es-AR" w:eastAsia="es-AR"/>
    </w:rPr>
  </w:style>
  <w:style w:type="paragraph" w:styleId="Sangranormal">
    <w:name w:val="Normal Indent"/>
    <w:basedOn w:val="Normal"/>
    <w:rsid w:val="002F48F6"/>
    <w:pPr>
      <w:ind w:left="708"/>
    </w:pPr>
    <w:rPr>
      <w:rFonts w:eastAsia="Wingdings" w:cs="Times New Roman"/>
      <w:color w:val="auto"/>
      <w:lang w:eastAsia="es-ES"/>
    </w:rPr>
  </w:style>
  <w:style w:type="paragraph" w:customStyle="1" w:styleId="Notacuerpo">
    <w:name w:val="Nota cuerpo"/>
    <w:basedOn w:val="Normal"/>
    <w:rsid w:val="002F48F6"/>
    <w:pPr>
      <w:ind w:left="1440"/>
      <w:jc w:val="both"/>
    </w:pPr>
    <w:rPr>
      <w:rFonts w:ascii="Arial" w:eastAsia="Wingdings" w:hAnsi="Arial" w:cs="Times New Roman"/>
      <w:color w:val="auto"/>
      <w:sz w:val="24"/>
      <w:lang w:val="es-AR" w:eastAsia="es-ES"/>
    </w:rPr>
  </w:style>
  <w:style w:type="paragraph" w:customStyle="1" w:styleId="NotaN">
    <w:name w:val="Nota Nº"/>
    <w:basedOn w:val="Normal"/>
    <w:rsid w:val="002F48F6"/>
    <w:pPr>
      <w:jc w:val="both"/>
    </w:pPr>
    <w:rPr>
      <w:rFonts w:ascii="Arial" w:eastAsia="Wingdings" w:hAnsi="Arial" w:cs="Times New Roman"/>
      <w:b/>
      <w:color w:val="auto"/>
      <w:sz w:val="24"/>
      <w:u w:val="single"/>
      <w:lang w:val="es-AR" w:eastAsia="es-ES"/>
    </w:rPr>
  </w:style>
  <w:style w:type="paragraph" w:customStyle="1" w:styleId="AONormal">
    <w:name w:val="AONormal"/>
    <w:rsid w:val="002F48F6"/>
    <w:pPr>
      <w:autoSpaceDE w:val="0"/>
      <w:autoSpaceDN w:val="0"/>
      <w:adjustRightInd w:val="0"/>
      <w:spacing w:before="200" w:after="0" w:line="240" w:lineRule="auto"/>
    </w:pPr>
    <w:rPr>
      <w:rFonts w:ascii="Times New Roman" w:eastAsia="Wingdings" w:hAnsi="Times New Roman" w:cs="Times New Roman"/>
      <w:sz w:val="20"/>
      <w:szCs w:val="20"/>
      <w:lang w:val="en-US" w:eastAsia="zh-CN"/>
    </w:rPr>
  </w:style>
  <w:style w:type="paragraph" w:styleId="ndice1">
    <w:name w:val="index 1"/>
    <w:basedOn w:val="Normal"/>
    <w:next w:val="Normal"/>
    <w:rsid w:val="002F48F6"/>
    <w:rPr>
      <w:rFonts w:eastAsia="Wingdings" w:cs="Times New Roman"/>
      <w:color w:val="auto"/>
      <w:lang w:eastAsia="es-ES"/>
    </w:rPr>
  </w:style>
  <w:style w:type="paragraph" w:customStyle="1" w:styleId="xl32">
    <w:name w:val="xl32"/>
    <w:basedOn w:val="Normal"/>
    <w:rsid w:val="002F48F6"/>
    <w:pPr>
      <w:spacing w:before="100" w:beforeAutospacing="1" w:after="100" w:afterAutospacing="1"/>
      <w:jc w:val="center"/>
      <w:textAlignment w:val="center"/>
    </w:pPr>
    <w:rPr>
      <w:rFonts w:ascii="Wingdings" w:eastAsia="Wingdings" w:hAnsi="Wingdings" w:cs="Wingdings"/>
      <w:color w:val="auto"/>
      <w:sz w:val="24"/>
      <w:szCs w:val="24"/>
      <w:lang w:val="es-ES" w:eastAsia="es-ES"/>
    </w:rPr>
  </w:style>
  <w:style w:type="paragraph" w:customStyle="1" w:styleId="CarChar">
    <w:name w:val="Car Char"/>
    <w:basedOn w:val="Normal"/>
    <w:rsid w:val="002F48F6"/>
    <w:pPr>
      <w:spacing w:after="160" w:line="240" w:lineRule="exact"/>
    </w:pPr>
    <w:rPr>
      <w:rFonts w:ascii="Wingdings" w:eastAsia="Wingdings" w:hAnsi="Wingdings" w:cs="Times New Roman"/>
      <w:color w:val="auto"/>
      <w:lang w:val="en-US" w:eastAsia="es-AR"/>
    </w:rPr>
  </w:style>
  <w:style w:type="paragraph" w:customStyle="1" w:styleId="Documento1">
    <w:name w:val="Documento 1"/>
    <w:rsid w:val="002F48F6"/>
    <w:pPr>
      <w:keepNext/>
      <w:keepLines/>
      <w:tabs>
        <w:tab w:val="left" w:pos="-720"/>
      </w:tabs>
      <w:suppressAutoHyphens/>
      <w:spacing w:after="0" w:line="240" w:lineRule="auto"/>
    </w:pPr>
    <w:rPr>
      <w:rFonts w:ascii="Wingdings" w:eastAsia="Wingdings" w:hAnsi="Wingdings" w:cs="Wingdings"/>
      <w:sz w:val="24"/>
      <w:szCs w:val="24"/>
      <w:lang w:val="en-US" w:eastAsia="es-ES"/>
    </w:rPr>
  </w:style>
  <w:style w:type="character" w:customStyle="1" w:styleId="TtuloCar1">
    <w:name w:val="Título Car1"/>
    <w:rsid w:val="002F48F6"/>
    <w:rPr>
      <w:rFonts w:ascii="Times New Roman" w:eastAsia="Wingdings" w:hAnsi="Times New Roman"/>
      <w:b/>
      <w:bCs/>
      <w:spacing w:val="-4"/>
      <w:sz w:val="28"/>
      <w:szCs w:val="28"/>
    </w:rPr>
  </w:style>
  <w:style w:type="paragraph" w:customStyle="1" w:styleId="Estilo">
    <w:name w:val="Estilo"/>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BodyTextIndent1">
    <w:name w:val="Body Text Indent1"/>
    <w:basedOn w:val="Normal"/>
    <w:rsid w:val="002F48F6"/>
    <w:pPr>
      <w:spacing w:after="120"/>
      <w:ind w:left="283"/>
    </w:pPr>
    <w:rPr>
      <w:rFonts w:eastAsia="Wingdings" w:cs="Times New Roman"/>
      <w:color w:val="auto"/>
      <w:lang w:val="es-AR" w:eastAsia="es-ES"/>
    </w:rPr>
  </w:style>
  <w:style w:type="paragraph" w:customStyle="1" w:styleId="BodyTex1">
    <w:name w:val="BodyTex1"/>
    <w:basedOn w:val="Textoindependiente"/>
    <w:rsid w:val="002F48F6"/>
    <w:pPr>
      <w:widowControl w:val="0"/>
      <w:tabs>
        <w:tab w:val="left" w:pos="454"/>
        <w:tab w:val="left" w:pos="907"/>
      </w:tabs>
      <w:autoSpaceDE w:val="0"/>
      <w:autoSpaceDN w:val="0"/>
      <w:spacing w:after="0" w:line="240" w:lineRule="auto"/>
      <w:ind w:left="851" w:hanging="851"/>
      <w:jc w:val="both"/>
    </w:pPr>
    <w:rPr>
      <w:rFonts w:eastAsia="Wingdings"/>
      <w:sz w:val="20"/>
      <w:lang w:val="en-US"/>
    </w:rPr>
  </w:style>
  <w:style w:type="paragraph" w:customStyle="1" w:styleId="Textonota">
    <w:name w:val="Texto nota"/>
    <w:basedOn w:val="Normal"/>
    <w:rsid w:val="002F48F6"/>
    <w:pPr>
      <w:widowControl w:val="0"/>
      <w:ind w:left="446"/>
      <w:jc w:val="both"/>
    </w:pPr>
    <w:rPr>
      <w:rFonts w:ascii="Wingdings" w:eastAsia="Wingdings" w:hAnsi="Wingdings" w:cs="Wingdings"/>
      <w:color w:val="auto"/>
      <w:lang w:eastAsia="es-ES"/>
    </w:rPr>
  </w:style>
  <w:style w:type="paragraph" w:customStyle="1" w:styleId="Estilo1">
    <w:name w:val="Estilo1"/>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Textodenotaalfinal">
    <w:name w:val="Texto de nota al final"/>
    <w:basedOn w:val="Normal"/>
    <w:rsid w:val="002F48F6"/>
    <w:pPr>
      <w:widowControl w:val="0"/>
    </w:pPr>
    <w:rPr>
      <w:rFonts w:ascii="Courier New" w:eastAsia="Wingdings" w:hAnsi="Courier New" w:cs="Courier New"/>
      <w:color w:val="auto"/>
      <w:sz w:val="24"/>
      <w:szCs w:val="24"/>
      <w:lang w:val="es-ES" w:eastAsia="es-ES"/>
    </w:rPr>
  </w:style>
  <w:style w:type="paragraph" w:customStyle="1" w:styleId="Companies">
    <w:name w:val="Companies"/>
    <w:basedOn w:val="Normal"/>
    <w:rsid w:val="002F48F6"/>
    <w:pPr>
      <w:widowControl w:val="0"/>
      <w:tabs>
        <w:tab w:val="center" w:pos="4680"/>
        <w:tab w:val="right" w:pos="9360"/>
      </w:tabs>
    </w:pPr>
    <w:rPr>
      <w:rFonts w:ascii="Arial" w:eastAsia="Wingdings" w:hAnsi="Arial" w:cs="Arial"/>
      <w:b/>
      <w:bCs/>
      <w:color w:val="auto"/>
      <w:sz w:val="24"/>
      <w:szCs w:val="24"/>
      <w:lang w:val="en-US" w:eastAsia="es-ES"/>
    </w:rPr>
  </w:style>
  <w:style w:type="paragraph" w:customStyle="1" w:styleId="CPNormalLeft">
    <w:name w:val="CPNormalLeft"/>
    <w:basedOn w:val="CPNormal"/>
    <w:rsid w:val="002F48F6"/>
    <w:pPr>
      <w:widowControl/>
      <w:spacing w:after="240" w:line="240" w:lineRule="exact"/>
      <w:ind w:firstLine="0"/>
      <w:jc w:val="left"/>
    </w:pPr>
    <w:rPr>
      <w:rFonts w:ascii="Arial" w:hAnsi="Arial" w:cs="Arial"/>
    </w:rPr>
  </w:style>
  <w:style w:type="paragraph" w:customStyle="1" w:styleId="CPNormal">
    <w:name w:val="CPNormal"/>
    <w:basedOn w:val="Normal"/>
    <w:rsid w:val="002F48F6"/>
    <w:pPr>
      <w:widowControl w:val="0"/>
      <w:spacing w:line="-240" w:lineRule="auto"/>
      <w:ind w:firstLine="720"/>
      <w:jc w:val="both"/>
    </w:pPr>
    <w:rPr>
      <w:rFonts w:eastAsia="Wingdings" w:cs="Times New Roman"/>
      <w:color w:val="auto"/>
      <w:lang w:val="en-US" w:eastAsia="es-ES"/>
    </w:rPr>
  </w:style>
  <w:style w:type="paragraph" w:customStyle="1" w:styleId="CPN-Leftbold">
    <w:name w:val="CPN-Left/bold"/>
    <w:basedOn w:val="Normal"/>
    <w:rsid w:val="002F48F6"/>
    <w:pPr>
      <w:keepNext/>
      <w:keepLines/>
      <w:tabs>
        <w:tab w:val="left" w:pos="990"/>
      </w:tabs>
      <w:spacing w:after="240"/>
      <w:jc w:val="both"/>
    </w:pPr>
    <w:rPr>
      <w:rFonts w:ascii="Arial" w:eastAsia="Wingdings" w:hAnsi="Arial" w:cs="Arial"/>
      <w:b/>
      <w:bCs/>
      <w:noProof/>
      <w:color w:val="auto"/>
      <w:lang w:val="es-AR" w:eastAsia="es-ES"/>
    </w:rPr>
  </w:style>
  <w:style w:type="paragraph" w:customStyle="1" w:styleId="CPN-normal">
    <w:name w:val="CPN-normal"/>
    <w:basedOn w:val="Normal"/>
    <w:rsid w:val="002F48F6"/>
    <w:pPr>
      <w:widowControl w:val="0"/>
      <w:spacing w:after="240" w:line="-240" w:lineRule="auto"/>
      <w:ind w:firstLine="720"/>
      <w:jc w:val="both"/>
    </w:pPr>
    <w:rPr>
      <w:rFonts w:ascii="Arial" w:eastAsia="Wingdings" w:hAnsi="Arial" w:cs="Arial"/>
      <w:color w:val="auto"/>
      <w:lang w:val="en-US" w:eastAsia="es-ES"/>
    </w:rPr>
  </w:style>
  <w:style w:type="paragraph" w:customStyle="1" w:styleId="CPTableCol-1">
    <w:name w:val="CPTableCol-1"/>
    <w:basedOn w:val="CPTableText"/>
    <w:rsid w:val="002F48F6"/>
    <w:pPr>
      <w:tabs>
        <w:tab w:val="right" w:leader="dot" w:pos="2970"/>
      </w:tabs>
      <w:spacing w:line="240" w:lineRule="auto"/>
      <w:jc w:val="left"/>
    </w:pPr>
    <w:rPr>
      <w:rFonts w:ascii="Wingdings" w:hAnsi="Wingdings" w:cs="Wingdings"/>
    </w:rPr>
  </w:style>
  <w:style w:type="paragraph" w:customStyle="1" w:styleId="CPTableText">
    <w:name w:val="CPTableText"/>
    <w:basedOn w:val="CPNormal"/>
    <w:rsid w:val="002F48F6"/>
    <w:pPr>
      <w:widowControl/>
      <w:spacing w:line="240" w:lineRule="exact"/>
      <w:ind w:firstLine="0"/>
    </w:pPr>
    <w:rPr>
      <w:rFonts w:ascii="Arial" w:hAnsi="Arial" w:cs="Arial"/>
    </w:rPr>
  </w:style>
  <w:style w:type="paragraph" w:customStyle="1" w:styleId="CPN-nleftbold">
    <w:name w:val="CPN-n/*leftbold"/>
    <w:basedOn w:val="CPN-normal"/>
    <w:rsid w:val="002F48F6"/>
    <w:pPr>
      <w:keepNext/>
      <w:keepLines/>
      <w:ind w:firstLine="0"/>
      <w:jc w:val="left"/>
    </w:pPr>
    <w:rPr>
      <w:b/>
      <w:bCs/>
    </w:rPr>
  </w:style>
  <w:style w:type="paragraph" w:customStyle="1" w:styleId="CPN-nheading">
    <w:name w:val="CPN-n/heading"/>
    <w:basedOn w:val="Normal"/>
    <w:rsid w:val="002F48F6"/>
    <w:pPr>
      <w:keepNext/>
      <w:keepLines/>
      <w:spacing w:before="120" w:after="240" w:line="240" w:lineRule="exact"/>
      <w:jc w:val="center"/>
    </w:pPr>
    <w:rPr>
      <w:rFonts w:ascii="Arial" w:eastAsia="Wingdings" w:hAnsi="Arial" w:cs="Arial"/>
      <w:b/>
      <w:bCs/>
      <w:color w:val="auto"/>
      <w:lang w:val="en-US" w:eastAsia="es-ES"/>
    </w:rPr>
  </w:style>
  <w:style w:type="character" w:customStyle="1" w:styleId="TABLES9PT">
    <w:name w:val="TABLES 9PT"/>
    <w:rsid w:val="002F48F6"/>
    <w:rPr>
      <w:rFonts w:ascii="Times New Roman" w:hAnsi="Times New Roman"/>
      <w:sz w:val="18"/>
    </w:rPr>
  </w:style>
  <w:style w:type="paragraph" w:styleId="NormalWeb">
    <w:name w:val="Normal (Web)"/>
    <w:basedOn w:val="Normal"/>
    <w:rsid w:val="002F48F6"/>
    <w:pPr>
      <w:spacing w:before="100" w:after="100"/>
    </w:pPr>
    <w:rPr>
      <w:rFonts w:ascii="Wingdings" w:eastAsia="Wingdings" w:cs="Wingdings"/>
      <w:color w:val="auto"/>
      <w:sz w:val="24"/>
      <w:szCs w:val="24"/>
      <w:lang w:val="es-ES" w:eastAsia="es-ES"/>
    </w:rPr>
  </w:style>
  <w:style w:type="paragraph" w:customStyle="1" w:styleId="BodyText2SglJ">
    <w:name w:val="Body Text 2 Sgl J"/>
    <w:aliases w:val="b2"/>
    <w:basedOn w:val="Normal"/>
    <w:rsid w:val="002F48F6"/>
    <w:pPr>
      <w:spacing w:after="240"/>
      <w:ind w:firstLine="720"/>
      <w:jc w:val="both"/>
    </w:pPr>
    <w:rPr>
      <w:rFonts w:eastAsia="Wingdings" w:cs="Times New Roman"/>
      <w:color w:val="auto"/>
      <w:lang w:val="en-US" w:eastAsia="es-AR"/>
    </w:rPr>
  </w:style>
  <w:style w:type="character" w:customStyle="1" w:styleId="Tcnico3">
    <w:name w:val="TÀ)Àcnico 3"/>
    <w:rsid w:val="002F48F6"/>
    <w:rPr>
      <w:rFonts w:ascii="Wingdings" w:hAnsi="Wingdings" w:cs="Wingdings"/>
      <w:sz w:val="24"/>
      <w:szCs w:val="24"/>
      <w:lang w:val="en-US"/>
    </w:rPr>
  </w:style>
  <w:style w:type="paragraph" w:customStyle="1" w:styleId="BodyText2Sgl11pt">
    <w:name w:val="Body Text 2 Sgl 11pt"/>
    <w:basedOn w:val="Normal"/>
    <w:rsid w:val="002F48F6"/>
    <w:pPr>
      <w:spacing w:after="240"/>
      <w:ind w:firstLine="720"/>
    </w:pPr>
    <w:rPr>
      <w:rFonts w:eastAsia="Wingdings" w:cs="Times New Roman"/>
      <w:color w:val="auto"/>
      <w:lang w:val="en-US" w:eastAsia="es-AR"/>
    </w:rPr>
  </w:style>
  <w:style w:type="paragraph" w:customStyle="1" w:styleId="ListB">
    <w:name w:val="ListB"/>
    <w:basedOn w:val="Normal"/>
    <w:rsid w:val="002F48F6"/>
    <w:pPr>
      <w:keepNext/>
      <w:spacing w:after="240"/>
    </w:pPr>
    <w:rPr>
      <w:rFonts w:eastAsia="Wingdings" w:cs="Times New Roman"/>
      <w:b/>
      <w:bCs/>
      <w:color w:val="auto"/>
      <w:lang w:val="es-ES" w:eastAsia="es-AR"/>
    </w:rPr>
  </w:style>
  <w:style w:type="paragraph" w:customStyle="1" w:styleId="TABLENOTES">
    <w:name w:val="TABLE NOTES"/>
    <w:basedOn w:val="Normal"/>
    <w:next w:val="Normal"/>
    <w:rsid w:val="002F48F6"/>
    <w:pPr>
      <w:ind w:left="432" w:hanging="432"/>
    </w:pPr>
    <w:rPr>
      <w:rFonts w:eastAsia="Wingdings" w:cs="Times New Roman"/>
      <w:color w:val="auto"/>
      <w:sz w:val="14"/>
      <w:szCs w:val="14"/>
      <w:lang w:val="en-US" w:eastAsia="es-AR"/>
    </w:rPr>
  </w:style>
  <w:style w:type="paragraph" w:customStyle="1" w:styleId="LISTIB">
    <w:name w:val="LISTIB"/>
    <w:basedOn w:val="Normal"/>
    <w:rsid w:val="002F48F6"/>
    <w:pPr>
      <w:keepNext/>
      <w:spacing w:after="240"/>
      <w:ind w:left="720"/>
    </w:pPr>
    <w:rPr>
      <w:rFonts w:eastAsia="Wingdings" w:cs="Times New Roman"/>
      <w:b/>
      <w:bCs/>
      <w:i/>
      <w:iCs/>
      <w:color w:val="auto"/>
      <w:lang w:val="en-US" w:eastAsia="es-AR"/>
    </w:rPr>
  </w:style>
  <w:style w:type="paragraph" w:customStyle="1" w:styleId="CPN-Left-bold">
    <w:name w:val="CPN-Left-bold"/>
    <w:basedOn w:val="Normal"/>
    <w:rsid w:val="002F48F6"/>
    <w:pPr>
      <w:keepNext/>
      <w:keepLines/>
      <w:overflowPunct w:val="0"/>
      <w:autoSpaceDE w:val="0"/>
      <w:autoSpaceDN w:val="0"/>
      <w:adjustRightInd w:val="0"/>
      <w:spacing w:after="200"/>
      <w:jc w:val="both"/>
      <w:textAlignment w:val="baseline"/>
    </w:pPr>
    <w:rPr>
      <w:rFonts w:eastAsia="Wingdings" w:cs="Times New Roman"/>
      <w:b/>
      <w:bCs/>
      <w:color w:val="auto"/>
      <w:lang w:val="en-US" w:eastAsia="es-AR"/>
    </w:rPr>
  </w:style>
  <w:style w:type="paragraph" w:customStyle="1" w:styleId="ListExh">
    <w:name w:val="List Exh."/>
    <w:basedOn w:val="Normal"/>
    <w:next w:val="Normal"/>
    <w:rsid w:val="002F48F6"/>
    <w:pPr>
      <w:tabs>
        <w:tab w:val="num" w:pos="0"/>
        <w:tab w:val="num" w:pos="360"/>
        <w:tab w:val="num" w:pos="1975"/>
      </w:tabs>
      <w:spacing w:after="240"/>
      <w:ind w:left="1975" w:hanging="57"/>
    </w:pPr>
    <w:rPr>
      <w:rFonts w:eastAsia="Wingdings" w:cs="Times New Roman"/>
      <w:noProof/>
      <w:color w:val="auto"/>
      <w:sz w:val="24"/>
      <w:szCs w:val="24"/>
      <w:lang w:val="en-US" w:eastAsia="es-AR"/>
    </w:rPr>
  </w:style>
  <w:style w:type="paragraph" w:customStyle="1" w:styleId="TOCPage">
    <w:name w:val="TOC Page"/>
    <w:basedOn w:val="Normal"/>
    <w:rsid w:val="002F48F6"/>
    <w:pPr>
      <w:spacing w:after="240"/>
      <w:jc w:val="right"/>
    </w:pPr>
    <w:rPr>
      <w:rFonts w:eastAsia="Wingdings" w:cs="Times New Roman"/>
      <w:b/>
      <w:bCs/>
      <w:color w:val="auto"/>
      <w:sz w:val="24"/>
      <w:szCs w:val="24"/>
      <w:lang w:val="en-US" w:eastAsia="es-AR"/>
    </w:rPr>
  </w:style>
  <w:style w:type="paragraph" w:customStyle="1" w:styleId="Bullet39Sgl">
    <w:name w:val="Bullet .39 Sgl"/>
    <w:basedOn w:val="Normal"/>
    <w:rsid w:val="002F48F6"/>
    <w:pPr>
      <w:tabs>
        <w:tab w:val="left" w:pos="850"/>
        <w:tab w:val="num" w:pos="1440"/>
      </w:tabs>
      <w:autoSpaceDE w:val="0"/>
      <w:autoSpaceDN w:val="0"/>
      <w:adjustRightInd w:val="0"/>
      <w:spacing w:after="240"/>
      <w:ind w:left="1440" w:hanging="57"/>
    </w:pPr>
    <w:rPr>
      <w:rFonts w:eastAsia="Wingdings" w:cs="Times New Roman"/>
      <w:color w:val="auto"/>
      <w:lang w:val="en-US" w:eastAsia="es-ES"/>
    </w:rPr>
  </w:style>
  <w:style w:type="paragraph" w:customStyle="1" w:styleId="CPN-nleft-italics">
    <w:name w:val="CPN-n/*left-italics"/>
    <w:basedOn w:val="CPN-normal"/>
    <w:rsid w:val="002F48F6"/>
    <w:pPr>
      <w:keepNext/>
      <w:keepLines/>
      <w:ind w:left="720" w:firstLine="0"/>
    </w:pPr>
    <w:rPr>
      <w:i/>
      <w:iCs/>
      <w:u w:val="single"/>
    </w:rPr>
  </w:style>
  <w:style w:type="paragraph" w:customStyle="1" w:styleId="CPN-bullet">
    <w:name w:val="CPN-bullet"/>
    <w:basedOn w:val="Normal"/>
    <w:rsid w:val="002F48F6"/>
    <w:pPr>
      <w:widowControl w:val="0"/>
      <w:tabs>
        <w:tab w:val="left" w:pos="990"/>
      </w:tabs>
      <w:spacing w:after="240"/>
      <w:ind w:left="900" w:hanging="360"/>
      <w:jc w:val="both"/>
    </w:pPr>
    <w:rPr>
      <w:rFonts w:ascii="Arial" w:eastAsia="Wingdings" w:hAnsi="Arial" w:cs="Arial"/>
      <w:color w:val="auto"/>
      <w:lang w:val="en-AU" w:eastAsia="es-ES"/>
    </w:rPr>
  </w:style>
  <w:style w:type="paragraph" w:customStyle="1" w:styleId="Organizacin">
    <w:name w:val="Organización"/>
    <w:basedOn w:val="Textoindependiente"/>
    <w:rsid w:val="002F48F6"/>
    <w:pPr>
      <w:keepLines/>
      <w:framePr w:w="8640" w:h="1440" w:wrap="notBeside" w:vAnchor="page" w:hAnchor="margin" w:xAlign="center" w:y="889" w:anchorLock="1"/>
      <w:autoSpaceDE w:val="0"/>
      <w:autoSpaceDN w:val="0"/>
      <w:spacing w:after="80" w:line="240" w:lineRule="auto"/>
      <w:jc w:val="center"/>
    </w:pPr>
    <w:rPr>
      <w:rFonts w:ascii="Wingdings" w:eastAsia="Wingdings" w:hAnsi="Wingdings" w:cs="Wingdings"/>
      <w:caps/>
      <w:spacing w:val="75"/>
      <w:sz w:val="20"/>
    </w:rPr>
  </w:style>
  <w:style w:type="paragraph" w:customStyle="1" w:styleId="CPN-Left">
    <w:name w:val="CPN-Left"/>
    <w:basedOn w:val="Normal"/>
    <w:rsid w:val="002F48F6"/>
    <w:pPr>
      <w:widowControl w:val="0"/>
    </w:pPr>
    <w:rPr>
      <w:rFonts w:ascii="Wingdings" w:eastAsia="Wingdings" w:hAnsi="Wingdings" w:cs="Wingdings"/>
      <w:color w:val="auto"/>
      <w:sz w:val="24"/>
      <w:szCs w:val="24"/>
      <w:lang w:val="en-US" w:eastAsia="es-ES"/>
    </w:rPr>
  </w:style>
  <w:style w:type="paragraph" w:customStyle="1" w:styleId="xl24">
    <w:name w:val="xl24"/>
    <w:basedOn w:val="Normal"/>
    <w:rsid w:val="002F48F6"/>
    <w:pP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5">
    <w:name w:val="xl25"/>
    <w:basedOn w:val="Normal"/>
    <w:rsid w:val="002F48F6"/>
    <w:pPr>
      <w:pBdr>
        <w:top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26">
    <w:name w:val="xl26"/>
    <w:basedOn w:val="Normal"/>
    <w:rsid w:val="002F48F6"/>
    <w:pPr>
      <w:pBdr>
        <w:top w:val="single" w:sz="4" w:space="0" w:color="auto"/>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7">
    <w:name w:val="xl27"/>
    <w:basedOn w:val="Normal"/>
    <w:rsid w:val="002F48F6"/>
    <w:pPr>
      <w:pBdr>
        <w:top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8">
    <w:name w:val="xl28"/>
    <w:basedOn w:val="Normal"/>
    <w:rsid w:val="002F48F6"/>
    <w:pPr>
      <w:pBdr>
        <w:top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29">
    <w:name w:val="xl29"/>
    <w:basedOn w:val="Normal"/>
    <w:rsid w:val="002F48F6"/>
    <w:pPr>
      <w:pBdr>
        <w:top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0">
    <w:name w:val="xl30"/>
    <w:basedOn w:val="Normal"/>
    <w:rsid w:val="002F48F6"/>
    <w:pPr>
      <w:pBdr>
        <w:top w:val="single" w:sz="4" w:space="0" w:color="auto"/>
        <w:right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1">
    <w:name w:val="xl31"/>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33">
    <w:name w:val="xl33"/>
    <w:basedOn w:val="Normal"/>
    <w:rsid w:val="002F48F6"/>
    <w:pP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4">
    <w:name w:val="xl34"/>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5">
    <w:name w:val="xl35"/>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36">
    <w:name w:val="xl36"/>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37">
    <w:name w:val="xl37"/>
    <w:basedOn w:val="Normal"/>
    <w:rsid w:val="002F48F6"/>
    <w:pPr>
      <w:pBdr>
        <w:left w:val="single" w:sz="4" w:space="0" w:color="auto"/>
      </w:pBdr>
      <w:shd w:val="clear" w:color="auto" w:fill="FFFFFF"/>
      <w:spacing w:before="100" w:beforeAutospacing="1" w:after="100" w:afterAutospacing="1"/>
    </w:pPr>
    <w:rPr>
      <w:rFonts w:eastAsia="Wingdings" w:cs="Times New Roman"/>
      <w:color w:val="auto"/>
      <w:lang w:val="es-ES" w:eastAsia="es-ES"/>
    </w:rPr>
  </w:style>
  <w:style w:type="paragraph" w:customStyle="1" w:styleId="xl38">
    <w:name w:val="xl38"/>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9">
    <w:name w:val="xl39"/>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40">
    <w:name w:val="xl40"/>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41">
    <w:name w:val="xl41"/>
    <w:basedOn w:val="Normal"/>
    <w:rsid w:val="002F48F6"/>
    <w:pPr>
      <w:pBdr>
        <w:left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42">
    <w:name w:val="xl42"/>
    <w:basedOn w:val="Normal"/>
    <w:rsid w:val="002F48F6"/>
    <w:pPr>
      <w:pBdr>
        <w:bottom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43">
    <w:name w:val="xl43"/>
    <w:basedOn w:val="Normal"/>
    <w:rsid w:val="002F48F6"/>
    <w:pPr>
      <w:pBdr>
        <w:bottom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character" w:customStyle="1" w:styleId="TABLES10PT">
    <w:name w:val="TABLES10PT"/>
    <w:rsid w:val="002F48F6"/>
    <w:rPr>
      <w:rFonts w:ascii="Times New Roman" w:hAnsi="Times New Roman"/>
      <w:sz w:val="20"/>
    </w:rPr>
  </w:style>
  <w:style w:type="paragraph" w:customStyle="1" w:styleId="CPN-nitalics">
    <w:name w:val="CPN-n/italics"/>
    <w:basedOn w:val="Normal"/>
    <w:rsid w:val="002F48F6"/>
    <w:pPr>
      <w:keepNext/>
      <w:overflowPunct w:val="0"/>
      <w:autoSpaceDE w:val="0"/>
      <w:autoSpaceDN w:val="0"/>
      <w:adjustRightInd w:val="0"/>
      <w:spacing w:after="240" w:line="240" w:lineRule="exact"/>
      <w:textAlignment w:val="baseline"/>
    </w:pPr>
    <w:rPr>
      <w:rFonts w:eastAsia="Wingdings" w:cs="Times New Roman"/>
      <w:i/>
      <w:iCs/>
      <w:color w:val="auto"/>
      <w:lang w:val="en-US" w:eastAsia="es-ES"/>
    </w:rPr>
  </w:style>
  <w:style w:type="paragraph" w:styleId="DireccinHTML">
    <w:name w:val="HTML Address"/>
    <w:basedOn w:val="Normal"/>
    <w:link w:val="DireccinHTMLCar1"/>
    <w:rsid w:val="002F48F6"/>
    <w:rPr>
      <w:rFonts w:eastAsia="Wingdings" w:cs="Times New Roman"/>
      <w:i/>
      <w:iCs/>
      <w:color w:val="auto"/>
      <w:lang w:val="es-AR" w:eastAsia="es-AR"/>
    </w:rPr>
  </w:style>
  <w:style w:type="character" w:customStyle="1" w:styleId="DireccinHTMLCar">
    <w:name w:val="Dirección HTML Car"/>
    <w:basedOn w:val="Fuentedeprrafopredeter"/>
    <w:rsid w:val="002F48F6"/>
    <w:rPr>
      <w:rFonts w:ascii="Times New Roman" w:eastAsia="Arial Unicode MS" w:hAnsi="Times New Roman" w:cs="Arial Unicode MS"/>
      <w:i/>
      <w:iCs/>
      <w:color w:val="000000"/>
      <w:sz w:val="20"/>
      <w:szCs w:val="20"/>
      <w:u w:color="000000"/>
      <w:lang w:val="es-ES_tradnl"/>
    </w:rPr>
  </w:style>
  <w:style w:type="character" w:customStyle="1" w:styleId="DireccinHTMLCar1">
    <w:name w:val="Dirección HTML Car1"/>
    <w:link w:val="DireccinHTML"/>
    <w:rsid w:val="002F48F6"/>
    <w:rPr>
      <w:rFonts w:ascii="Times New Roman" w:eastAsia="Wingdings" w:hAnsi="Times New Roman" w:cs="Times New Roman"/>
      <w:i/>
      <w:iCs/>
      <w:sz w:val="20"/>
      <w:szCs w:val="20"/>
      <w:lang w:eastAsia="es-AR"/>
    </w:rPr>
  </w:style>
  <w:style w:type="paragraph" w:styleId="Firmadecorreoelectrnico">
    <w:name w:val="E-mail Signature"/>
    <w:basedOn w:val="Normal"/>
    <w:link w:val="FirmadecorreoelectrnicoCar1"/>
    <w:rsid w:val="002F48F6"/>
    <w:rPr>
      <w:rFonts w:eastAsia="Wingdings" w:cs="Times New Roman"/>
      <w:color w:val="auto"/>
      <w:lang w:val="es-AR" w:eastAsia="es-AR"/>
    </w:rPr>
  </w:style>
  <w:style w:type="character" w:customStyle="1" w:styleId="FirmadecorreoelectrnicoCar">
    <w:name w:val="Firma de correo electrónico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FirmadecorreoelectrnicoCar1">
    <w:name w:val="Firma de correo electrónico Car1"/>
    <w:link w:val="Firmadecorreoelectrnico"/>
    <w:rsid w:val="002F48F6"/>
    <w:rPr>
      <w:rFonts w:ascii="Times New Roman" w:eastAsia="Wingdings" w:hAnsi="Times New Roman" w:cs="Times New Roman"/>
      <w:sz w:val="20"/>
      <w:szCs w:val="20"/>
      <w:lang w:eastAsia="es-AR"/>
    </w:rPr>
  </w:style>
  <w:style w:type="paragraph" w:styleId="HTMLconformatoprevio">
    <w:name w:val="HTML Preformatted"/>
    <w:basedOn w:val="Normal"/>
    <w:link w:val="HTMLconformatoprevioCar1"/>
    <w:rsid w:val="002F48F6"/>
    <w:rPr>
      <w:rFonts w:ascii="Courier New" w:eastAsia="Wingdings" w:hAnsi="Courier New" w:cs="Times New Roman"/>
      <w:color w:val="auto"/>
      <w:lang w:val="es-AR" w:eastAsia="es-AR"/>
    </w:rPr>
  </w:style>
  <w:style w:type="character" w:customStyle="1" w:styleId="HTMLconformatoprevioCar">
    <w:name w:val="HTML con formato previo Car"/>
    <w:basedOn w:val="Fuentedeprrafopredeter"/>
    <w:rsid w:val="002F48F6"/>
    <w:rPr>
      <w:rFonts w:ascii="Consolas" w:eastAsia="Arial Unicode MS" w:hAnsi="Consolas" w:cs="Arial Unicode MS"/>
      <w:color w:val="000000"/>
      <w:sz w:val="20"/>
      <w:szCs w:val="20"/>
      <w:u w:color="000000"/>
      <w:lang w:val="es-ES_tradnl"/>
    </w:rPr>
  </w:style>
  <w:style w:type="character" w:customStyle="1" w:styleId="HTMLconformatoprevioCar1">
    <w:name w:val="HTML con formato previo Car1"/>
    <w:link w:val="HTMLconformatoprevio"/>
    <w:rsid w:val="002F48F6"/>
    <w:rPr>
      <w:rFonts w:ascii="Courier New" w:eastAsia="Wingdings" w:hAnsi="Courier New" w:cs="Times New Roman"/>
      <w:sz w:val="20"/>
      <w:szCs w:val="20"/>
      <w:lang w:eastAsia="es-AR"/>
    </w:rPr>
  </w:style>
  <w:style w:type="character" w:customStyle="1" w:styleId="DeltaViewInsertion">
    <w:name w:val="DeltaView Insertion"/>
    <w:rsid w:val="002F48F6"/>
    <w:rPr>
      <w:color w:val="0000FF"/>
      <w:u w:val="double"/>
    </w:rPr>
  </w:style>
  <w:style w:type="paragraph" w:customStyle="1" w:styleId="blocktextbold">
    <w:name w:val="block text bold"/>
    <w:basedOn w:val="Textodebloque"/>
    <w:rsid w:val="002F48F6"/>
    <w:pPr>
      <w:pBdr>
        <w:top w:val="none" w:sz="0" w:space="0" w:color="auto"/>
        <w:left w:val="none" w:sz="0" w:space="0" w:color="auto"/>
        <w:bottom w:val="none" w:sz="0" w:space="0" w:color="auto"/>
        <w:right w:val="none" w:sz="0" w:space="0" w:color="auto"/>
      </w:pBdr>
      <w:ind w:left="0" w:right="0"/>
    </w:pPr>
    <w:rPr>
      <w:rFonts w:eastAsia="Wingdings"/>
      <w:b/>
      <w:bCs/>
      <w:i w:val="0"/>
      <w:iCs w:val="0"/>
      <w:lang w:val="en-US"/>
    </w:rPr>
  </w:style>
  <w:style w:type="paragraph" w:customStyle="1" w:styleId="notaalpie">
    <w:name w:val="nota al pie"/>
    <w:basedOn w:val="Normal"/>
    <w:rsid w:val="002F48F6"/>
    <w:rPr>
      <w:rFonts w:ascii="Wingdings" w:eastAsia="Wingdings" w:hAnsi="Wingdings" w:cs="Wingdings"/>
      <w:color w:val="auto"/>
      <w:sz w:val="16"/>
      <w:szCs w:val="16"/>
      <w:lang w:val="es-AR" w:eastAsia="es-ES"/>
    </w:rPr>
  </w:style>
  <w:style w:type="paragraph" w:customStyle="1" w:styleId="Prder7">
    <w:name w:val="PÀÀr. der. 7"/>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WW-Textoindependiente3">
    <w:name w:val="WW-Texto independiente 3"/>
    <w:basedOn w:val="Normal"/>
    <w:rsid w:val="002F48F6"/>
    <w:pPr>
      <w:tabs>
        <w:tab w:val="left" w:pos="3402"/>
      </w:tabs>
      <w:suppressAutoHyphens/>
      <w:jc w:val="both"/>
    </w:pPr>
    <w:rPr>
      <w:rFonts w:eastAsia="Wingdings" w:cs="Times New Roman"/>
      <w:color w:val="auto"/>
      <w:lang w:val="es-AR" w:eastAsia="es-AR"/>
    </w:rPr>
  </w:style>
  <w:style w:type="paragraph" w:customStyle="1" w:styleId="NormalArial">
    <w:name w:val="Normal + Arial"/>
    <w:aliases w:val="Justificado,Izquierda:  2,75 cm,Comprimido  0,2 pto"/>
    <w:basedOn w:val="Normal"/>
    <w:rsid w:val="002F48F6"/>
    <w:pPr>
      <w:spacing w:line="280" w:lineRule="exact"/>
      <w:ind w:left="1080" w:right="-289"/>
      <w:jc w:val="both"/>
    </w:pPr>
    <w:rPr>
      <w:rFonts w:ascii="Arial" w:eastAsia="Wingdings" w:hAnsi="Arial" w:cs="Arial"/>
      <w:color w:val="auto"/>
      <w:lang w:val="es-AR" w:eastAsia="es-ES"/>
    </w:rPr>
  </w:style>
  <w:style w:type="character" w:customStyle="1" w:styleId="TextosinformatoCar1">
    <w:name w:val="Texto sin formato Car1"/>
    <w:uiPriority w:val="99"/>
    <w:rsid w:val="002F48F6"/>
    <w:rPr>
      <w:rFonts w:ascii="Courier New" w:eastAsia="Wingdings" w:hAnsi="Courier New" w:cs="Times New Roman"/>
      <w:color w:val="auto"/>
      <w:sz w:val="20"/>
      <w:szCs w:val="20"/>
      <w:lang w:val="es-ES_tradnl" w:eastAsia="es-AR"/>
    </w:rPr>
  </w:style>
  <w:style w:type="paragraph" w:customStyle="1" w:styleId="BodyText2SglChar">
    <w:name w:val="Body Text 2 Sgl Char"/>
    <w:basedOn w:val="Normal"/>
    <w:rsid w:val="002F48F6"/>
    <w:pPr>
      <w:spacing w:after="240"/>
      <w:ind w:firstLine="720"/>
    </w:pPr>
    <w:rPr>
      <w:rFonts w:eastAsia="Wingdings" w:cs="Times New Roman"/>
      <w:color w:val="auto"/>
      <w:szCs w:val="24"/>
      <w:lang w:val="en-US" w:eastAsia="es-AR"/>
    </w:rPr>
  </w:style>
  <w:style w:type="character" w:customStyle="1" w:styleId="BodyText2SglCharChar">
    <w:name w:val="Body Text 2 Sgl Char Char"/>
    <w:rsid w:val="002F48F6"/>
    <w:rPr>
      <w:sz w:val="22"/>
      <w:szCs w:val="24"/>
      <w:lang w:val="en-US" w:eastAsia="en-US" w:bidi="ar-SA"/>
    </w:rPr>
  </w:style>
  <w:style w:type="paragraph" w:customStyle="1" w:styleId="Table10pt">
    <w:name w:val="Table 10 pt"/>
    <w:basedOn w:val="Normal"/>
    <w:rsid w:val="002F48F6"/>
    <w:pPr>
      <w:autoSpaceDE w:val="0"/>
      <w:autoSpaceDN w:val="0"/>
      <w:adjustRightInd w:val="0"/>
    </w:pPr>
    <w:rPr>
      <w:rFonts w:ascii="Wingdings" w:eastAsia="Wingdings" w:hAnsi="Wingdings" w:cs="Wingdings"/>
      <w:color w:val="auto"/>
      <w:lang w:val="en-US" w:eastAsia="es-ES"/>
    </w:rPr>
  </w:style>
  <w:style w:type="paragraph" w:customStyle="1" w:styleId="TableNotes0">
    <w:name w:val="Table Notes"/>
    <w:basedOn w:val="Normal"/>
    <w:rsid w:val="002F48F6"/>
    <w:pPr>
      <w:autoSpaceDE w:val="0"/>
      <w:autoSpaceDN w:val="0"/>
      <w:adjustRightInd w:val="0"/>
      <w:spacing w:after="120"/>
      <w:ind w:left="360" w:hanging="360"/>
    </w:pPr>
    <w:rPr>
      <w:rFonts w:ascii="Wingdings" w:eastAsia="Wingdings" w:hAnsi="Wingdings" w:cs="Wingdings"/>
      <w:color w:val="auto"/>
      <w:sz w:val="17"/>
      <w:szCs w:val="17"/>
      <w:lang w:val="en-US" w:eastAsia="es-ES"/>
    </w:rPr>
  </w:style>
  <w:style w:type="paragraph" w:customStyle="1" w:styleId="TableLine">
    <w:name w:val="Table Line"/>
    <w:basedOn w:val="Normal"/>
    <w:next w:val="TableNotes0"/>
    <w:rsid w:val="002F48F6"/>
    <w:pPr>
      <w:pBdr>
        <w:bottom w:val="single" w:sz="4" w:space="1" w:color="auto"/>
      </w:pBdr>
      <w:autoSpaceDE w:val="0"/>
      <w:autoSpaceDN w:val="0"/>
      <w:adjustRightInd w:val="0"/>
      <w:spacing w:after="60"/>
      <w:ind w:right="7920"/>
    </w:pPr>
    <w:rPr>
      <w:rFonts w:ascii="Wingdings" w:eastAsia="Wingdings" w:hAnsi="Wingdings" w:cs="Wingdings"/>
      <w:color w:val="auto"/>
      <w:lang w:val="en-US" w:eastAsia="es-ES"/>
    </w:rPr>
  </w:style>
  <w:style w:type="character" w:customStyle="1" w:styleId="Table9pt">
    <w:name w:val="Table 9pt"/>
    <w:rsid w:val="002F48F6"/>
    <w:rPr>
      <w:rFonts w:ascii="Times New Roman" w:hAnsi="Times New Roman" w:cs="Times New Roman"/>
      <w:spacing w:val="0"/>
      <w:sz w:val="18"/>
      <w:szCs w:val="18"/>
    </w:rPr>
  </w:style>
  <w:style w:type="paragraph" w:customStyle="1" w:styleId="BodyText2Sgl">
    <w:name w:val="Body Text 2 Sgl"/>
    <w:basedOn w:val="Normal"/>
    <w:rsid w:val="002F48F6"/>
    <w:pPr>
      <w:spacing w:after="240"/>
      <w:ind w:firstLine="720"/>
    </w:pPr>
    <w:rPr>
      <w:rFonts w:eastAsia="Wingdings" w:cs="Times New Roman"/>
      <w:color w:val="auto"/>
      <w:szCs w:val="24"/>
      <w:lang w:val="en-US" w:eastAsia="es-AR"/>
    </w:rPr>
  </w:style>
  <w:style w:type="paragraph" w:customStyle="1" w:styleId="TitleIndentBI">
    <w:name w:val="Title Indent BI"/>
    <w:basedOn w:val="Normal"/>
    <w:rsid w:val="002F48F6"/>
    <w:pPr>
      <w:keepNext/>
      <w:keepLines/>
      <w:widowControl w:val="0"/>
      <w:spacing w:after="240"/>
      <w:ind w:left="720"/>
    </w:pPr>
    <w:rPr>
      <w:rFonts w:eastAsia="Wingdings" w:cs="Times New Roman"/>
      <w:b/>
      <w:i/>
      <w:color w:val="auto"/>
      <w:szCs w:val="24"/>
      <w:lang w:val="en-US" w:eastAsia="es-AR"/>
    </w:rPr>
  </w:style>
  <w:style w:type="character" w:customStyle="1" w:styleId="BodyText2SglCar">
    <w:name w:val="Body Text 2 Sgl Car"/>
    <w:rsid w:val="002F48F6"/>
    <w:rPr>
      <w:sz w:val="22"/>
      <w:szCs w:val="24"/>
      <w:lang w:val="en-US" w:eastAsia="en-US" w:bidi="ar-SA"/>
    </w:rPr>
  </w:style>
  <w:style w:type="paragraph" w:customStyle="1" w:styleId="BodyTextIndent2">
    <w:name w:val="Body Text Indent2"/>
    <w:basedOn w:val="Normal"/>
    <w:rsid w:val="002F48F6"/>
    <w:pPr>
      <w:spacing w:after="120"/>
      <w:ind w:left="283"/>
    </w:pPr>
    <w:rPr>
      <w:rFonts w:eastAsia="Wingdings" w:cs="Times New Roman"/>
      <w:color w:val="auto"/>
      <w:lang w:val="es-AR" w:eastAsia="es-ES"/>
    </w:rPr>
  </w:style>
  <w:style w:type="paragraph" w:customStyle="1" w:styleId="Texto1">
    <w:name w:val="Texto 1"/>
    <w:basedOn w:val="Normal"/>
    <w:rsid w:val="002F48F6"/>
    <w:pPr>
      <w:ind w:left="360"/>
    </w:pPr>
    <w:rPr>
      <w:rFonts w:ascii="Arial" w:eastAsia="Times New Roman" w:hAnsi="Arial" w:cs="Times New Roman"/>
      <w:color w:val="auto"/>
      <w:sz w:val="19"/>
      <w:lang w:eastAsia="es-AR"/>
    </w:rPr>
  </w:style>
  <w:style w:type="paragraph" w:customStyle="1" w:styleId="Texto2">
    <w:name w:val="Texto 2"/>
    <w:basedOn w:val="Normal"/>
    <w:rsid w:val="002F48F6"/>
    <w:pPr>
      <w:ind w:left="864"/>
    </w:pPr>
    <w:rPr>
      <w:rFonts w:ascii="Arial" w:eastAsia="Times New Roman" w:hAnsi="Arial" w:cs="Times New Roman"/>
      <w:color w:val="auto"/>
      <w:sz w:val="19"/>
      <w:lang w:eastAsia="es-AR"/>
    </w:rPr>
  </w:style>
  <w:style w:type="paragraph" w:customStyle="1" w:styleId="Textonota1">
    <w:name w:val="Texto nota 1"/>
    <w:basedOn w:val="Textonota"/>
    <w:rsid w:val="002F48F6"/>
    <w:pPr>
      <w:widowControl/>
      <w:ind w:left="806"/>
      <w:jc w:val="left"/>
    </w:pPr>
    <w:rPr>
      <w:rFonts w:ascii="Arial" w:eastAsia="Times New Roman" w:hAnsi="Arial" w:cs="Times New Roman"/>
      <w:sz w:val="19"/>
      <w:lang w:eastAsia="en-US"/>
    </w:rPr>
  </w:style>
  <w:style w:type="paragraph" w:customStyle="1" w:styleId="Texto3">
    <w:name w:val="Texto 3"/>
    <w:basedOn w:val="Normal"/>
    <w:rsid w:val="002F48F6"/>
    <w:pPr>
      <w:ind w:left="1224"/>
    </w:pPr>
    <w:rPr>
      <w:rFonts w:ascii="Arial" w:eastAsia="Times New Roman" w:hAnsi="Arial" w:cs="Times New Roman"/>
      <w:color w:val="auto"/>
      <w:sz w:val="19"/>
      <w:lang w:eastAsia="es-AR"/>
    </w:rPr>
  </w:style>
  <w:style w:type="paragraph" w:customStyle="1" w:styleId="Textoinfaud">
    <w:name w:val="Texto inf. aud."/>
    <w:basedOn w:val="Normal"/>
    <w:rsid w:val="002F48F6"/>
    <w:pPr>
      <w:tabs>
        <w:tab w:val="left" w:pos="720"/>
        <w:tab w:val="left" w:pos="1080"/>
      </w:tabs>
      <w:spacing w:line="360" w:lineRule="atLeast"/>
    </w:pPr>
    <w:rPr>
      <w:rFonts w:ascii="Arial" w:eastAsia="Times New Roman" w:hAnsi="Arial" w:cs="Times New Roman"/>
      <w:color w:val="auto"/>
      <w:sz w:val="19"/>
      <w:lang w:eastAsia="es-AR"/>
    </w:rPr>
  </w:style>
  <w:style w:type="paragraph" w:customStyle="1" w:styleId="Textoinfaud1">
    <w:name w:val="Texto inf. aud.1"/>
    <w:basedOn w:val="Textoinfaud"/>
    <w:rsid w:val="002F48F6"/>
    <w:pPr>
      <w:tabs>
        <w:tab w:val="clear" w:pos="1080"/>
      </w:tabs>
      <w:ind w:left="360"/>
      <w:jc w:val="both"/>
    </w:pPr>
  </w:style>
  <w:style w:type="paragraph" w:customStyle="1" w:styleId="Textonota3">
    <w:name w:val="Texto nota 3"/>
    <w:basedOn w:val="Textonota1"/>
    <w:rsid w:val="002F48F6"/>
    <w:pPr>
      <w:ind w:left="893"/>
    </w:pPr>
  </w:style>
  <w:style w:type="paragraph" w:customStyle="1" w:styleId="Textoindependiente21">
    <w:name w:val="Texto independiente 21"/>
    <w:basedOn w:val="Normal"/>
    <w:rsid w:val="002F48F6"/>
    <w:pPr>
      <w:tabs>
        <w:tab w:val="left" w:pos="1134"/>
      </w:tabs>
      <w:spacing w:line="280" w:lineRule="atLeast"/>
      <w:jc w:val="both"/>
    </w:pPr>
    <w:rPr>
      <w:rFonts w:ascii="Arial" w:eastAsia="Times New Roman" w:hAnsi="Arial" w:cs="Times New Roman"/>
      <w:color w:val="auto"/>
      <w:lang w:val="en-US" w:eastAsia="es-AR"/>
    </w:rPr>
  </w:style>
  <w:style w:type="paragraph" w:styleId="Textonotaalfinal">
    <w:name w:val="endnote text"/>
    <w:basedOn w:val="Normal"/>
    <w:link w:val="TextonotaalfinalCar1"/>
    <w:rsid w:val="002F48F6"/>
    <w:rPr>
      <w:rFonts w:eastAsia="Times New Roman" w:cs="Times New Roman"/>
      <w:color w:val="auto"/>
      <w:lang w:eastAsia="es-AR"/>
    </w:rPr>
  </w:style>
  <w:style w:type="character" w:customStyle="1" w:styleId="TextonotaalfinalCar">
    <w:name w:val="Texto nota al final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TextonotaalfinalCar1">
    <w:name w:val="Texto nota al final Car1"/>
    <w:link w:val="Textonotaalfinal"/>
    <w:rsid w:val="002F48F6"/>
    <w:rPr>
      <w:rFonts w:ascii="Times New Roman" w:eastAsia="Times New Roman" w:hAnsi="Times New Roman" w:cs="Times New Roman"/>
      <w:sz w:val="20"/>
      <w:szCs w:val="20"/>
      <w:lang w:val="es-ES_tradnl" w:eastAsia="es-AR"/>
    </w:rPr>
  </w:style>
  <w:style w:type="paragraph" w:customStyle="1" w:styleId="TEXTO0">
    <w:name w:val="TEXTO"/>
    <w:basedOn w:val="Normal"/>
    <w:rsid w:val="002F48F6"/>
    <w:pPr>
      <w:jc w:val="both"/>
    </w:pPr>
    <w:rPr>
      <w:rFonts w:eastAsia="Times New Roman" w:cs="Times New Roman"/>
      <w:color w:val="auto"/>
      <w:sz w:val="24"/>
      <w:lang w:eastAsia="es-AR"/>
    </w:rPr>
  </w:style>
  <w:style w:type="paragraph" w:customStyle="1" w:styleId="TITULOS">
    <w:name w:val="TITULOS"/>
    <w:basedOn w:val="Normal"/>
    <w:rsid w:val="002F48F6"/>
    <w:rPr>
      <w:rFonts w:eastAsia="Times New Roman" w:cs="Times New Roman"/>
      <w:color w:val="auto"/>
      <w:sz w:val="24"/>
      <w:lang w:eastAsia="es-AR"/>
    </w:rPr>
  </w:style>
  <w:style w:type="paragraph" w:customStyle="1" w:styleId="Titulo2Vieta">
    <w:name w:val="Titulo 2 Viñeta"/>
    <w:basedOn w:val="Normal"/>
    <w:rsid w:val="002F48F6"/>
    <w:pPr>
      <w:numPr>
        <w:numId w:val="13"/>
      </w:numPr>
      <w:spacing w:after="120" w:line="360" w:lineRule="auto"/>
      <w:jc w:val="both"/>
    </w:pPr>
    <w:rPr>
      <w:rFonts w:ascii="Arial" w:eastAsia="Times New Roman" w:hAnsi="Arial" w:cs="Times New Roman"/>
      <w:color w:val="auto"/>
      <w:lang w:val="es-AR" w:eastAsia="es-ES"/>
    </w:rPr>
  </w:style>
  <w:style w:type="paragraph" w:customStyle="1" w:styleId="guin">
    <w:name w:val="guión"/>
    <w:basedOn w:val="Normal"/>
    <w:rsid w:val="002F48F6"/>
    <w:pPr>
      <w:numPr>
        <w:numId w:val="12"/>
      </w:numPr>
      <w:tabs>
        <w:tab w:val="left" w:pos="425"/>
      </w:tabs>
      <w:ind w:left="1152"/>
    </w:pPr>
    <w:rPr>
      <w:rFonts w:eastAsia="Times New Roman" w:cs="Times New Roman"/>
      <w:color w:val="auto"/>
      <w:sz w:val="24"/>
      <w:szCs w:val="24"/>
      <w:lang w:val="en-US" w:eastAsia="es-ES"/>
    </w:rPr>
  </w:style>
  <w:style w:type="paragraph" w:customStyle="1" w:styleId="Textoindependientebodytextbt">
    <w:name w:val="Texto independiente.body text.bt"/>
    <w:basedOn w:val="Normal"/>
    <w:rsid w:val="002F48F6"/>
    <w:pPr>
      <w:jc w:val="both"/>
    </w:pPr>
    <w:rPr>
      <w:rFonts w:eastAsia="Times New Roman" w:cs="Times New Roman"/>
      <w:color w:val="auto"/>
      <w:lang w:eastAsia="es-ES"/>
    </w:rPr>
  </w:style>
  <w:style w:type="paragraph" w:customStyle="1" w:styleId="CG-Title-Left-Italic">
    <w:name w:val="CG-Title-Left-Italic"/>
    <w:aliases w:val="t6"/>
    <w:basedOn w:val="Normal"/>
    <w:next w:val="Normal"/>
    <w:rsid w:val="002F48F6"/>
    <w:pPr>
      <w:keepNext/>
      <w:spacing w:after="240"/>
      <w:ind w:left="720"/>
      <w:jc w:val="both"/>
    </w:pPr>
    <w:rPr>
      <w:rFonts w:eastAsia="Times New Roman" w:cs="Times New Roman"/>
      <w:b/>
      <w:i/>
      <w:color w:val="auto"/>
      <w:lang w:val="en-US" w:eastAsia="es-ES"/>
    </w:rPr>
  </w:style>
  <w:style w:type="paragraph" w:customStyle="1" w:styleId="CG-SingleSp">
    <w:name w:val="CG-Single Sp"/>
    <w:aliases w:val="s1,DPWfd tbl stub10,Second Heading 1"/>
    <w:basedOn w:val="Normal"/>
    <w:rsid w:val="002F48F6"/>
    <w:pPr>
      <w:spacing w:after="240"/>
      <w:jc w:val="both"/>
    </w:pPr>
    <w:rPr>
      <w:rFonts w:eastAsia="Times New Roman" w:cs="Times New Roman"/>
      <w:color w:val="auto"/>
      <w:lang w:val="en-US" w:eastAsia="es-ES"/>
    </w:rPr>
  </w:style>
  <w:style w:type="paragraph" w:customStyle="1" w:styleId="CG-Title-Left-Bold">
    <w:name w:val="CG-Title-Left-Bold"/>
    <w:aliases w:val="t3"/>
    <w:basedOn w:val="Normal"/>
    <w:next w:val="Normal"/>
    <w:rsid w:val="002F48F6"/>
    <w:pPr>
      <w:keepNext/>
      <w:spacing w:after="240"/>
    </w:pPr>
    <w:rPr>
      <w:rFonts w:eastAsia="Times New Roman" w:cs="Times New Roman"/>
      <w:b/>
      <w:color w:val="auto"/>
      <w:lang w:val="en-US" w:eastAsia="es-AR"/>
    </w:rPr>
  </w:style>
  <w:style w:type="paragraph" w:customStyle="1" w:styleId="Annex9Heading5">
    <w:name w:val="Annex 9 Heading 5"/>
    <w:basedOn w:val="Normal"/>
    <w:next w:val="Textoindependiente"/>
    <w:rsid w:val="002F48F6"/>
    <w:pPr>
      <w:tabs>
        <w:tab w:val="left" w:pos="-720"/>
      </w:tabs>
      <w:suppressAutoHyphens/>
      <w:spacing w:after="240"/>
      <w:ind w:firstLine="1440"/>
      <w:jc w:val="both"/>
      <w:outlineLvl w:val="4"/>
    </w:pPr>
    <w:rPr>
      <w:rFonts w:eastAsia="Times New Roman" w:cs="Times New Roman"/>
      <w:noProof/>
      <w:spacing w:val="-3"/>
      <w:lang w:val="es-AR" w:eastAsia="es-ES"/>
    </w:rPr>
  </w:style>
  <w:style w:type="paragraph" w:customStyle="1" w:styleId="Annex9Heading6">
    <w:name w:val="Annex 9 Heading 6"/>
    <w:basedOn w:val="Normal"/>
    <w:next w:val="Textoindependiente"/>
    <w:rsid w:val="002F48F6"/>
    <w:pPr>
      <w:keepNext/>
      <w:jc w:val="center"/>
      <w:outlineLvl w:val="5"/>
    </w:pPr>
    <w:rPr>
      <w:rFonts w:eastAsia="Times New Roman" w:cs="Times New Roman"/>
      <w:noProof/>
      <w:color w:val="auto"/>
      <w:lang w:val="es-AR" w:eastAsia="es-ES"/>
    </w:rPr>
  </w:style>
  <w:style w:type="paragraph" w:customStyle="1" w:styleId="Annex9Heading7">
    <w:name w:val="Annex 9 Heading 7"/>
    <w:basedOn w:val="Normal"/>
    <w:next w:val="Textoindependiente"/>
    <w:rsid w:val="002F48F6"/>
    <w:pPr>
      <w:keepNext/>
      <w:tabs>
        <w:tab w:val="left" w:pos="-720"/>
      </w:tabs>
      <w:suppressAutoHyphens/>
      <w:jc w:val="center"/>
      <w:outlineLvl w:val="6"/>
    </w:pPr>
    <w:rPr>
      <w:rFonts w:eastAsia="Times New Roman" w:cs="Times New Roman"/>
      <w:noProof/>
      <w:spacing w:val="-3"/>
      <w:lang w:val="es-AR" w:eastAsia="es-ES"/>
    </w:rPr>
  </w:style>
  <w:style w:type="paragraph" w:customStyle="1" w:styleId="Annex9Heading8">
    <w:name w:val="Annex 9 Heading 8"/>
    <w:basedOn w:val="Normal"/>
    <w:next w:val="Textoindependiente"/>
    <w:rsid w:val="002F48F6"/>
    <w:pPr>
      <w:spacing w:before="240"/>
      <w:ind w:left="3600" w:hanging="720"/>
      <w:outlineLvl w:val="7"/>
    </w:pPr>
    <w:rPr>
      <w:rFonts w:eastAsia="Times New Roman" w:cs="Times New Roman"/>
      <w:noProof/>
      <w:color w:val="auto"/>
      <w:lang w:val="es-AR" w:eastAsia="es-ES"/>
    </w:rPr>
  </w:style>
  <w:style w:type="paragraph" w:customStyle="1" w:styleId="Annex9Heading9">
    <w:name w:val="Annex 9 Heading 9"/>
    <w:basedOn w:val="Normal"/>
    <w:next w:val="Textoindependiente"/>
    <w:rsid w:val="002F48F6"/>
    <w:pPr>
      <w:spacing w:before="240"/>
      <w:ind w:left="4320" w:hanging="720"/>
      <w:outlineLvl w:val="8"/>
    </w:pPr>
    <w:rPr>
      <w:rFonts w:eastAsia="Times New Roman" w:cs="Times New Roman"/>
      <w:noProof/>
      <w:color w:val="auto"/>
      <w:lang w:val="es-AR" w:eastAsia="es-ES"/>
    </w:rPr>
  </w:style>
  <w:style w:type="paragraph" w:customStyle="1" w:styleId="ListLegal3">
    <w:name w:val="List Legal 3"/>
    <w:basedOn w:val="Normal"/>
    <w:next w:val="Textoindependiente21"/>
    <w:rsid w:val="002F48F6"/>
    <w:pPr>
      <w:tabs>
        <w:tab w:val="left" w:pos="50"/>
        <w:tab w:val="num" w:pos="360"/>
      </w:tabs>
      <w:spacing w:after="240"/>
      <w:ind w:left="619" w:hanging="619"/>
      <w:jc w:val="both"/>
    </w:pPr>
    <w:rPr>
      <w:rFonts w:eastAsia="Times New Roman" w:cs="Times New Roman"/>
      <w:color w:val="auto"/>
      <w:lang w:val="en-US" w:eastAsia="es-ES"/>
    </w:rPr>
  </w:style>
  <w:style w:type="paragraph" w:customStyle="1" w:styleId="ListRoman3">
    <w:name w:val="List Roman 3"/>
    <w:basedOn w:val="Normal"/>
    <w:next w:val="Textoindependiente3"/>
    <w:rsid w:val="002F48F6"/>
    <w:pPr>
      <w:tabs>
        <w:tab w:val="left" w:pos="68"/>
        <w:tab w:val="num" w:pos="360"/>
      </w:tabs>
      <w:spacing w:after="240"/>
      <w:ind w:left="360" w:hanging="360"/>
      <w:jc w:val="both"/>
    </w:pPr>
    <w:rPr>
      <w:rFonts w:eastAsia="Times New Roman" w:cs="Times New Roman"/>
      <w:color w:val="auto"/>
      <w:lang w:val="en-US" w:eastAsia="es-ES"/>
    </w:rPr>
  </w:style>
  <w:style w:type="paragraph" w:customStyle="1" w:styleId="PartHeadings">
    <w:name w:val="Part Headings"/>
    <w:basedOn w:val="Normal"/>
    <w:next w:val="Normal"/>
    <w:rsid w:val="002F48F6"/>
    <w:pPr>
      <w:suppressAutoHyphens/>
      <w:spacing w:after="300" w:line="312" w:lineRule="auto"/>
      <w:ind w:left="360" w:hanging="360"/>
      <w:jc w:val="center"/>
      <w:outlineLvl w:val="2"/>
    </w:pPr>
    <w:rPr>
      <w:rFonts w:eastAsia="Times New Roman" w:cs="Times New Roman"/>
      <w:b/>
      <w:color w:val="auto"/>
      <w:sz w:val="21"/>
      <w:lang w:val="en-US" w:eastAsia="es-ES"/>
    </w:rPr>
  </w:style>
  <w:style w:type="paragraph" w:customStyle="1" w:styleId="CG-Title-Left-BoldItal">
    <w:name w:val="CG-Title-Left-BoldItal"/>
    <w:aliases w:val="t3i"/>
    <w:basedOn w:val="CG-Title-Left-Bold"/>
    <w:rsid w:val="002F48F6"/>
    <w:rPr>
      <w:i/>
      <w:lang w:eastAsia="es-ES"/>
    </w:rPr>
  </w:style>
  <w:style w:type="paragraph" w:customStyle="1" w:styleId="KPMG">
    <w:name w:val="KPMG"/>
    <w:basedOn w:val="Normal"/>
    <w:rsid w:val="002F48F6"/>
    <w:pPr>
      <w:jc w:val="both"/>
    </w:pPr>
    <w:rPr>
      <w:rFonts w:ascii="Wingdings" w:eastAsia="Times New Roman" w:hAnsi="Wingdings" w:cs="Times New Roman"/>
      <w:color w:val="auto"/>
      <w:sz w:val="24"/>
      <w:lang w:val="es-AR" w:eastAsia="es-AR"/>
    </w:rPr>
  </w:style>
  <w:style w:type="paragraph" w:styleId="ndice8">
    <w:name w:val="index 8"/>
    <w:basedOn w:val="Normal"/>
    <w:next w:val="Normal"/>
    <w:autoRedefine/>
    <w:rsid w:val="002F48F6"/>
    <w:pPr>
      <w:tabs>
        <w:tab w:val="left" w:pos="0"/>
        <w:tab w:val="right" w:pos="9072"/>
      </w:tabs>
      <w:jc w:val="center"/>
    </w:pPr>
    <w:rPr>
      <w:rFonts w:eastAsia="Times New Roman" w:cs="Times New Roman"/>
      <w:color w:val="auto"/>
      <w:lang w:eastAsia="es-AR"/>
    </w:rPr>
  </w:style>
  <w:style w:type="paragraph" w:customStyle="1" w:styleId="BodyText22">
    <w:name w:val="Body Text 22"/>
    <w:basedOn w:val="Normal"/>
    <w:rsid w:val="002F48F6"/>
    <w:pPr>
      <w:jc w:val="both"/>
    </w:pPr>
    <w:rPr>
      <w:rFonts w:eastAsia="Times New Roman" w:cs="Times New Roman"/>
      <w:color w:val="auto"/>
      <w:lang w:val="es-ES" w:eastAsia="es-ES"/>
    </w:rPr>
  </w:style>
  <w:style w:type="paragraph" w:customStyle="1" w:styleId="Sinespaciado1">
    <w:name w:val="Sin espaciado1"/>
    <w:aliases w:val="No Spacing1,Normal2"/>
    <w:basedOn w:val="BodyText2Sgl"/>
    <w:qFormat/>
    <w:rsid w:val="002F48F6"/>
    <w:pPr>
      <w:tabs>
        <w:tab w:val="left" w:pos="0"/>
      </w:tabs>
      <w:ind w:firstLine="0"/>
      <w:jc w:val="both"/>
    </w:pPr>
    <w:rPr>
      <w:rFonts w:ascii="Wingdings" w:hAnsi="Wingdings" w:cs="Wingdings"/>
      <w:color w:val="000000"/>
      <w:szCs w:val="20"/>
      <w:lang w:val="es-ES"/>
    </w:rPr>
  </w:style>
  <w:style w:type="paragraph" w:customStyle="1" w:styleId="Car">
    <w:name w:val="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2Ttulo">
    <w:name w:val="2Títul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color w:val="auto"/>
      <w:sz w:val="24"/>
      <w:lang w:val="es-AR" w:eastAsia="es-ES"/>
    </w:rPr>
  </w:style>
  <w:style w:type="paragraph" w:customStyle="1" w:styleId="AnexoN">
    <w:name w:val="Anexo Nº"/>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rFonts w:eastAsia="Times New Roman" w:cs="Times New Roman"/>
      <w:b/>
      <w:color w:val="auto"/>
      <w:sz w:val="24"/>
      <w:lang w:val="es-AR" w:eastAsia="es-ES"/>
    </w:rPr>
  </w:style>
  <w:style w:type="paragraph" w:customStyle="1" w:styleId="CarChar1">
    <w:name w:val="Car Char1"/>
    <w:basedOn w:val="Normal"/>
    <w:rsid w:val="002F48F6"/>
    <w:pPr>
      <w:spacing w:after="160" w:line="240" w:lineRule="exact"/>
    </w:pPr>
    <w:rPr>
      <w:rFonts w:ascii="Wingdings" w:eastAsia="Wingdings" w:hAnsi="Wingdings" w:cs="Times New Roman"/>
      <w:color w:val="auto"/>
      <w:lang w:val="en-US" w:eastAsia="es-AR"/>
    </w:rPr>
  </w:style>
  <w:style w:type="character" w:customStyle="1" w:styleId="Tcnico31">
    <w:name w:val="TÀ)Àcnico 31"/>
    <w:rsid w:val="002F48F6"/>
    <w:rPr>
      <w:rFonts w:ascii="Wingdings" w:hAnsi="Wingdings" w:cs="Wingdings"/>
      <w:sz w:val="24"/>
      <w:szCs w:val="24"/>
      <w:lang w:val="en-US"/>
    </w:rPr>
  </w:style>
  <w:style w:type="paragraph" w:customStyle="1" w:styleId="Prder71">
    <w:name w:val="PÀÀr. der. 71"/>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Car1">
    <w:name w:val="Car1"/>
    <w:basedOn w:val="Normal"/>
    <w:rsid w:val="002F48F6"/>
    <w:pPr>
      <w:spacing w:after="160" w:line="240" w:lineRule="exact"/>
    </w:pPr>
    <w:rPr>
      <w:rFonts w:ascii="Wingdings" w:eastAsia="Wingdings" w:hAnsi="Wingdings" w:cs="Times New Roman"/>
      <w:color w:val="auto"/>
      <w:lang w:val="en-US" w:eastAsia="es-AR"/>
    </w:rPr>
  </w:style>
  <w:style w:type="paragraph" w:customStyle="1" w:styleId="TableSlug">
    <w:name w:val="Table Slug"/>
    <w:aliases w:val="ts"/>
    <w:basedOn w:val="Normal"/>
    <w:rsid w:val="002F48F6"/>
    <w:pPr>
      <w:pBdr>
        <w:bottom w:val="single" w:sz="4" w:space="1" w:color="auto"/>
      </w:pBdr>
      <w:spacing w:after="120"/>
      <w:ind w:right="7200"/>
    </w:pPr>
    <w:rPr>
      <w:rFonts w:eastAsia="Wingdings" w:cs="Times New Roman"/>
      <w:color w:val="auto"/>
      <w:sz w:val="16"/>
      <w:szCs w:val="24"/>
      <w:lang w:val="en-US" w:eastAsia="es-ES"/>
    </w:rPr>
  </w:style>
  <w:style w:type="paragraph" w:customStyle="1" w:styleId="TAbleLastFootnote">
    <w:name w:val="TAble Last Footnote"/>
    <w:aliases w:val="tlf"/>
    <w:basedOn w:val="Normal"/>
    <w:rsid w:val="002F48F6"/>
    <w:pPr>
      <w:spacing w:after="240"/>
      <w:ind w:left="432" w:hanging="432"/>
    </w:pPr>
    <w:rPr>
      <w:rFonts w:eastAsia="Wingdings" w:cs="Times New Roman"/>
      <w:color w:val="auto"/>
      <w:sz w:val="16"/>
      <w:lang w:val="en-US" w:eastAsia="es-AR"/>
    </w:rPr>
  </w:style>
  <w:style w:type="paragraph" w:customStyle="1" w:styleId="CarCharCar3CharCarCharCar">
    <w:name w:val="Car Char Car3 Char Car Char 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otros">
    <w:name w:val="otros"/>
    <w:basedOn w:val="Normal"/>
    <w:rsid w:val="002F48F6"/>
    <w:pPr>
      <w:jc w:val="both"/>
    </w:pPr>
    <w:rPr>
      <w:rFonts w:eastAsia="Times New Roman" w:cs="Times New Roman"/>
      <w:b/>
      <w:color w:val="auto"/>
      <w:sz w:val="24"/>
      <w:lang w:eastAsia="es-AR"/>
    </w:rPr>
  </w:style>
  <w:style w:type="character" w:styleId="MquinadeescribirHTML">
    <w:name w:val="HTML Typewriter"/>
    <w:uiPriority w:val="99"/>
    <w:unhideWhenUsed/>
    <w:rsid w:val="002F48F6"/>
    <w:rPr>
      <w:rFonts w:ascii="Courier New" w:eastAsia="Wingdings" w:hAnsi="Courier New" w:cs="Courier New" w:hint="default"/>
      <w:sz w:val="20"/>
      <w:szCs w:val="20"/>
    </w:rPr>
  </w:style>
  <w:style w:type="paragraph" w:customStyle="1" w:styleId="Titulos0">
    <w:name w:val="Titulos"/>
    <w:basedOn w:val="Normal"/>
    <w:rsid w:val="002F48F6"/>
    <w:rPr>
      <w:rFonts w:eastAsia="Times New Roman" w:cs="Times New Roman"/>
      <w:b/>
      <w:caps/>
      <w:color w:val="auto"/>
      <w:sz w:val="24"/>
      <w:lang w:eastAsia="es-ES"/>
    </w:rPr>
  </w:style>
  <w:style w:type="paragraph" w:customStyle="1" w:styleId="3-Ttulo">
    <w:name w:val="3-Título"/>
    <w:basedOn w:val="Normal"/>
    <w:rsid w:val="002F48F6"/>
    <w:pPr>
      <w:spacing w:line="264" w:lineRule="auto"/>
      <w:jc w:val="both"/>
    </w:pPr>
    <w:rPr>
      <w:rFonts w:ascii="Wingdings" w:eastAsia="Times New Roman" w:hAnsi="Wingdings" w:cs="Times New Roman"/>
      <w:b/>
      <w:color w:val="2172AE"/>
      <w:lang w:eastAsia="es-ES"/>
    </w:rPr>
  </w:style>
  <w:style w:type="paragraph" w:customStyle="1" w:styleId="CG-BoldItalic">
    <w:name w:val="CG-Bold/Italic"/>
    <w:aliases w:val="bi"/>
    <w:basedOn w:val="Normal"/>
    <w:rsid w:val="002F48F6"/>
    <w:pPr>
      <w:keepNext/>
      <w:spacing w:after="240"/>
    </w:pPr>
    <w:rPr>
      <w:rFonts w:eastAsia="Wingdings" w:cs="Times New Roman"/>
      <w:b/>
      <w:bCs/>
      <w:i/>
      <w:iCs/>
      <w:color w:val="auto"/>
      <w:lang w:val="en-US" w:eastAsia="es-AR"/>
    </w:rPr>
  </w:style>
  <w:style w:type="paragraph" w:customStyle="1" w:styleId="4-subttulo">
    <w:name w:val="4-subtítulo"/>
    <w:basedOn w:val="Normal"/>
    <w:qFormat/>
    <w:rsid w:val="002F48F6"/>
    <w:pPr>
      <w:spacing w:line="264" w:lineRule="auto"/>
      <w:jc w:val="both"/>
    </w:pPr>
    <w:rPr>
      <w:rFonts w:ascii="Wingdings" w:eastAsia="Wingdings" w:hAnsi="Wingdings" w:cs="Times New Roman"/>
      <w:b/>
      <w:color w:val="2172AE"/>
      <w:lang w:eastAsia="es-ES"/>
    </w:rPr>
  </w:style>
  <w:style w:type="paragraph" w:customStyle="1" w:styleId="Nota-cuerpo">
    <w:name w:val="Nota - cuerp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eastAsia="Times New Roman" w:cs="Times New Roman"/>
      <w:color w:val="auto"/>
      <w:sz w:val="24"/>
      <w:lang w:val="es-AR" w:eastAsia="es-AR"/>
    </w:rPr>
  </w:style>
  <w:style w:type="paragraph" w:customStyle="1" w:styleId="1Empresa3">
    <w:name w:val="1Empresa:3"/>
    <w:basedOn w:val="Normal"/>
    <w:rsid w:val="002F48F6"/>
    <w:pPr>
      <w:jc w:val="center"/>
    </w:pPr>
    <w:rPr>
      <w:rFonts w:eastAsia="Times New Roman" w:cs="Times New Roman"/>
      <w:b/>
      <w:color w:val="auto"/>
      <w:sz w:val="36"/>
      <w:lang w:eastAsia="es-ES"/>
    </w:rPr>
  </w:style>
  <w:style w:type="paragraph" w:customStyle="1" w:styleId="Textodetabla3">
    <w:name w:val="Texto de tabla:3"/>
    <w:basedOn w:val="Normal"/>
    <w:rsid w:val="002F48F6"/>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pPr>
    <w:rPr>
      <w:rFonts w:eastAsia="Times New Roman" w:cs="Times New Roman"/>
      <w:color w:val="auto"/>
      <w:sz w:val="16"/>
      <w:lang w:val="es-AR" w:eastAsia="es-ES"/>
    </w:rPr>
  </w:style>
  <w:style w:type="character" w:customStyle="1" w:styleId="SinespaciadoCar">
    <w:name w:val="Sin espaciado Car"/>
    <w:link w:val="Sinespaciado"/>
    <w:uiPriority w:val="99"/>
    <w:rsid w:val="002F48F6"/>
    <w:rPr>
      <w:rFonts w:ascii="Calibri" w:eastAsia="Calibri" w:hAnsi="Calibri" w:cs="Calibri"/>
      <w:color w:val="000000"/>
      <w:sz w:val="20"/>
      <w:szCs w:val="24"/>
    </w:rPr>
  </w:style>
  <w:style w:type="character" w:customStyle="1" w:styleId="LibreTtuloCar">
    <w:name w:val="[Libre] Título Car"/>
    <w:link w:val="LibreTtulo"/>
    <w:locked/>
    <w:rsid w:val="00754F61"/>
    <w:rPr>
      <w:rFonts w:ascii="Georgia" w:eastAsia="SimSun" w:hAnsi="Georgia"/>
      <w:lang w:val="es-MX" w:eastAsia="zh-CN"/>
    </w:rPr>
  </w:style>
  <w:style w:type="paragraph" w:customStyle="1" w:styleId="LibreTtulo">
    <w:name w:val="[Libre] Título"/>
    <w:basedOn w:val="Ttulo2"/>
    <w:link w:val="LibreTtuloCar"/>
    <w:qFormat/>
    <w:rsid w:val="00754F61"/>
    <w:pPr>
      <w:keepNext w:val="0"/>
      <w:keepLines w:val="0"/>
      <w:spacing w:before="0" w:after="120" w:line="360" w:lineRule="auto"/>
      <w:jc w:val="both"/>
    </w:pPr>
    <w:rPr>
      <w:rFonts w:ascii="Georgia" w:eastAsia="SimSun" w:hAnsi="Georgia" w:cstheme="minorBidi"/>
      <w:b w:val="0"/>
      <w:bCs w:val="0"/>
      <w:color w:val="auto"/>
      <w:sz w:val="22"/>
      <w:szCs w:val="22"/>
      <w:lang w:val="es-MX" w:eastAsia="zh-CN"/>
    </w:rPr>
  </w:style>
  <w:style w:type="character" w:customStyle="1" w:styleId="LibreTextoCar">
    <w:name w:val="[Libre] Texto Car"/>
    <w:link w:val="LibreTexto"/>
    <w:locked/>
    <w:rsid w:val="0006186C"/>
    <w:rPr>
      <w:rFonts w:ascii="Georgia" w:eastAsia="SimSun" w:hAnsi="Georgia" w:cs="Times New Roman"/>
      <w:u w:color="000000"/>
      <w:lang w:val="es-MX" w:eastAsia="zh-CN"/>
    </w:rPr>
  </w:style>
  <w:style w:type="paragraph" w:customStyle="1" w:styleId="LibreTexto">
    <w:name w:val="[Libre] Texto"/>
    <w:basedOn w:val="Normal"/>
    <w:link w:val="LibreTextoCar"/>
    <w:qFormat/>
    <w:rsid w:val="0006186C"/>
    <w:pPr>
      <w:spacing w:after="120" w:line="360" w:lineRule="auto"/>
      <w:jc w:val="both"/>
    </w:pPr>
    <w:rPr>
      <w:rFonts w:ascii="Georgia" w:eastAsia="SimSun" w:hAnsi="Georgia" w:cs="Times New Roman"/>
      <w:color w:val="auto"/>
      <w:sz w:val="22"/>
      <w:szCs w:val="22"/>
      <w:lang w:val="es-MX" w:eastAsia="zh-CN"/>
    </w:rPr>
  </w:style>
  <w:style w:type="paragraph" w:customStyle="1" w:styleId="WordDefaultStyle">
    <w:name w:val="Word Default Style"/>
    <w:rsid w:val="00051507"/>
    <w:pPr>
      <w:spacing w:after="0" w:line="240" w:lineRule="auto"/>
    </w:pPr>
    <w:rPr>
      <w:rFonts w:ascii="Times New Roman" w:eastAsia="Arial Unicode MS" w:hAnsi="Times New Roman" w:cs="Arial Unicode MS"/>
      <w:color w:val="000000"/>
      <w:sz w:val="20"/>
      <w:szCs w:val="20"/>
      <w:lang w:val="es-ES_tradnl" w:eastAsia="es-AR"/>
    </w:rPr>
  </w:style>
  <w:style w:type="numbering" w:customStyle="1" w:styleId="ImportedStyle30">
    <w:name w:val="Imported Style 3.0"/>
    <w:rsid w:val="00051507"/>
    <w:pPr>
      <w:numPr>
        <w:numId w:val="17"/>
      </w:numPr>
    </w:pPr>
  </w:style>
  <w:style w:type="paragraph" w:customStyle="1" w:styleId="Textoindependiente1">
    <w:name w:val="Texto independiente1"/>
    <w:rsid w:val="00051507"/>
    <w:pPr>
      <w:spacing w:after="0" w:line="240" w:lineRule="auto"/>
    </w:pPr>
    <w:rPr>
      <w:rFonts w:ascii="Times New Roman" w:eastAsia="Arial Unicode MS" w:hAnsi="Times New Roman" w:cs="Arial Unicode MS"/>
      <w:color w:val="000000"/>
      <w:sz w:val="20"/>
      <w:szCs w:val="20"/>
      <w:u w:color="000000"/>
      <w:lang w:val="es-ES_tradnl" w:eastAsia="es-AR"/>
    </w:rPr>
  </w:style>
  <w:style w:type="numbering" w:customStyle="1" w:styleId="ImportedStyle16">
    <w:name w:val="Imported Style 16"/>
    <w:rsid w:val="00051507"/>
    <w:pPr>
      <w:numPr>
        <w:numId w:val="23"/>
      </w:numPr>
    </w:pPr>
  </w:style>
  <w:style w:type="numbering" w:customStyle="1" w:styleId="Sinlista1">
    <w:name w:val="Sin lista1"/>
    <w:next w:val="Sinlista"/>
    <w:uiPriority w:val="99"/>
    <w:semiHidden/>
    <w:unhideWhenUsed/>
    <w:rsid w:val="00051507"/>
  </w:style>
  <w:style w:type="paragraph" w:customStyle="1" w:styleId="1Empresa">
    <w:name w:val="1Empresa"/>
    <w:basedOn w:val="Normal"/>
    <w:rsid w:val="00051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color w:val="auto"/>
      <w:sz w:val="36"/>
      <w:lang w:val="es-AR"/>
    </w:rPr>
  </w:style>
  <w:style w:type="paragraph" w:customStyle="1" w:styleId="AnexoI">
    <w:name w:val="Anexo I"/>
    <w:basedOn w:val="Normal"/>
    <w:rsid w:val="00051507"/>
    <w:pPr>
      <w:jc w:val="right"/>
    </w:pPr>
    <w:rPr>
      <w:rFonts w:eastAsia="Times New Roman" w:cs="Times New Roman"/>
      <w:b/>
      <w:color w:val="auto"/>
      <w:sz w:val="24"/>
      <w:lang w:val="es-AR"/>
    </w:rPr>
  </w:style>
  <w:style w:type="paragraph" w:customStyle="1" w:styleId="tabla81">
    <w:name w:val="tabla 8"/>
    <w:basedOn w:val="Normal"/>
    <w:rsid w:val="00051507"/>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pPr>
    <w:rPr>
      <w:rFonts w:ascii="Univers" w:eastAsia="Times New Roman" w:hAnsi="Univers" w:cs="Times New Roman"/>
      <w:color w:val="auto"/>
      <w:sz w:val="16"/>
      <w:lang w:val="es-AR"/>
    </w:rPr>
  </w:style>
  <w:style w:type="paragraph" w:customStyle="1" w:styleId="Nota">
    <w:name w:val="Nota"/>
    <w:basedOn w:val="Normal"/>
    <w:rsid w:val="00051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pPr>
    <w:rPr>
      <w:rFonts w:ascii="Arial" w:eastAsia="Times New Roman" w:hAnsi="Arial" w:cs="Times New Roman"/>
      <w:b/>
      <w:color w:val="auto"/>
      <w:sz w:val="24"/>
      <w:u w:val="single"/>
      <w:lang w:val="en-US"/>
    </w:rPr>
  </w:style>
  <w:style w:type="paragraph" w:customStyle="1" w:styleId="tabletextctab">
    <w:name w:val="table text c/tab"/>
    <w:basedOn w:val="Normal"/>
    <w:rsid w:val="00051507"/>
    <w:pPr>
      <w:tabs>
        <w:tab w:val="left" w:pos="288"/>
      </w:tabs>
      <w:ind w:left="720" w:hanging="720"/>
      <w:jc w:val="both"/>
    </w:pPr>
    <w:rPr>
      <w:rFonts w:ascii="Arial" w:eastAsia="Times New Roman" w:hAnsi="Arial" w:cs="Times New Roman"/>
      <w:color w:val="auto"/>
      <w:lang w:val="es-AR"/>
    </w:rPr>
  </w:style>
  <w:style w:type="paragraph" w:customStyle="1" w:styleId="Empresa">
    <w:name w:val="Empresa"/>
    <w:basedOn w:val="Normal"/>
    <w:rsid w:val="00051507"/>
    <w:pPr>
      <w:jc w:val="center"/>
    </w:pPr>
    <w:rPr>
      <w:rFonts w:eastAsia="Times New Roman" w:cs="Times New Roman"/>
      <w:b/>
      <w:color w:val="auto"/>
      <w:sz w:val="36"/>
      <w:lang w:val="es-AR"/>
    </w:rPr>
  </w:style>
  <w:style w:type="paragraph" w:styleId="Fecha">
    <w:name w:val="Date"/>
    <w:basedOn w:val="Normal"/>
    <w:link w:val="FechaCar"/>
    <w:rsid w:val="00051507"/>
    <w:pPr>
      <w:jc w:val="both"/>
    </w:pPr>
    <w:rPr>
      <w:rFonts w:ascii="Arial" w:eastAsia="Times New Roman" w:hAnsi="Arial" w:cs="Times New Roman"/>
      <w:b/>
      <w:color w:val="auto"/>
      <w:sz w:val="24"/>
      <w:u w:val="single"/>
      <w:lang w:val="es-AR"/>
    </w:rPr>
  </w:style>
  <w:style w:type="character" w:customStyle="1" w:styleId="FechaCar">
    <w:name w:val="Fecha Car"/>
    <w:basedOn w:val="Fuentedeprrafopredeter"/>
    <w:link w:val="Fecha"/>
    <w:rsid w:val="00051507"/>
    <w:rPr>
      <w:rFonts w:ascii="Arial" w:eastAsia="Times New Roman" w:hAnsi="Arial" w:cs="Times New Roman"/>
      <w:b/>
      <w:sz w:val="24"/>
      <w:szCs w:val="20"/>
      <w:u w:val="single" w:color="000000"/>
    </w:rPr>
  </w:style>
  <w:style w:type="paragraph" w:customStyle="1" w:styleId="Firmas">
    <w:name w:val="Firmas"/>
    <w:basedOn w:val="Normal"/>
    <w:rsid w:val="00051507"/>
    <w:rPr>
      <w:rFonts w:ascii="Arial" w:eastAsia="Times New Roman" w:hAnsi="Arial" w:cs="Times New Roman"/>
      <w:color w:val="auto"/>
      <w:sz w:val="16"/>
      <w:lang w:val="es-AR"/>
    </w:rPr>
  </w:style>
  <w:style w:type="paragraph" w:customStyle="1" w:styleId="notabajocuadro10">
    <w:name w:val="nota bajo cuadro 10"/>
    <w:basedOn w:val="Normal"/>
    <w:rsid w:val="00051507"/>
    <w:pPr>
      <w:jc w:val="both"/>
    </w:pPr>
    <w:rPr>
      <w:rFonts w:ascii="Arial" w:eastAsia="Times New Roman" w:hAnsi="Arial" w:cs="Times New Roman"/>
      <w:color w:val="auto"/>
      <w:lang w:val="es-AR"/>
    </w:rPr>
  </w:style>
  <w:style w:type="paragraph" w:customStyle="1" w:styleId="notabajocuadro8">
    <w:name w:val="nota bajo cuadro 8"/>
    <w:basedOn w:val="Normal"/>
    <w:rsid w:val="00051507"/>
    <w:rPr>
      <w:rFonts w:ascii="Arial" w:eastAsia="Times New Roman" w:hAnsi="Arial" w:cs="Times New Roman"/>
      <w:color w:val="auto"/>
      <w:sz w:val="16"/>
      <w:lang w:val="es-AR"/>
    </w:rPr>
  </w:style>
  <w:style w:type="paragraph" w:customStyle="1" w:styleId="Notacuerpo1">
    <w:name w:val="Nota cuerpo:1"/>
    <w:basedOn w:val="Normal"/>
    <w:rsid w:val="00051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jc w:val="both"/>
    </w:pPr>
    <w:rPr>
      <w:rFonts w:ascii="Arial" w:eastAsia="Times New Roman" w:hAnsi="Arial" w:cs="Times New Roman"/>
      <w:color w:val="auto"/>
      <w:sz w:val="24"/>
    </w:rPr>
  </w:style>
  <w:style w:type="paragraph" w:customStyle="1" w:styleId="Textodetabla2">
    <w:name w:val="Texto de tabla:2"/>
    <w:basedOn w:val="Normal"/>
    <w:rsid w:val="00051507"/>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Arial" w:eastAsia="Times New Roman" w:hAnsi="Arial" w:cs="Times New Roman"/>
      <w:color w:val="auto"/>
      <w:lang w:val="es-AR"/>
    </w:rPr>
  </w:style>
  <w:style w:type="character" w:customStyle="1" w:styleId="Documento4">
    <w:name w:val="Documento 4"/>
    <w:rsid w:val="00051507"/>
    <w:rPr>
      <w:b/>
      <w:i/>
      <w:sz w:val="24"/>
    </w:rPr>
  </w:style>
  <w:style w:type="paragraph" w:customStyle="1" w:styleId="Textospie81">
    <w:name w:val="Textos pie ( 8 ):1"/>
    <w:basedOn w:val="Normal"/>
    <w:rsid w:val="00051507"/>
    <w:pPr>
      <w:jc w:val="both"/>
    </w:pPr>
    <w:rPr>
      <w:rFonts w:ascii="Arial" w:eastAsia="Times New Roman" w:hAnsi="Arial" w:cs="Times New Roman"/>
      <w:color w:val="auto"/>
      <w:sz w:val="16"/>
      <w:lang w:val="es-AR"/>
    </w:rPr>
  </w:style>
  <w:style w:type="paragraph" w:customStyle="1" w:styleId="Textopredeterminado1">
    <w:name w:val="Texto predeterminado:1"/>
    <w:basedOn w:val="Normal"/>
    <w:rsid w:val="00051507"/>
    <w:pPr>
      <w:jc w:val="both"/>
    </w:pPr>
    <w:rPr>
      <w:rFonts w:ascii="Arial" w:eastAsia="Times New Roman" w:hAnsi="Arial" w:cs="Times New Roman"/>
      <w:color w:val="auto"/>
      <w:sz w:val="24"/>
    </w:rPr>
  </w:style>
  <w:style w:type="paragraph" w:customStyle="1" w:styleId="Textodetabla1">
    <w:name w:val="Texto de tabla:1"/>
    <w:basedOn w:val="Normal"/>
    <w:rsid w:val="00051507"/>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Arial" w:eastAsia="Times New Roman" w:hAnsi="Arial" w:cs="Times New Roman"/>
      <w:color w:val="auto"/>
      <w:sz w:val="16"/>
      <w:lang w:val="es-AR"/>
    </w:rPr>
  </w:style>
  <w:style w:type="paragraph" w:customStyle="1" w:styleId="BalloonText1">
    <w:name w:val="Balloon Text1"/>
    <w:basedOn w:val="Normal"/>
    <w:semiHidden/>
    <w:rsid w:val="00051507"/>
    <w:pPr>
      <w:jc w:val="both"/>
    </w:pPr>
    <w:rPr>
      <w:rFonts w:ascii="Tahoma" w:eastAsia="Times New Roman" w:hAnsi="Tahoma" w:cs="Tahoma"/>
      <w:color w:val="auto"/>
      <w:sz w:val="16"/>
      <w:szCs w:val="16"/>
      <w:lang w:val="es-AR"/>
    </w:rPr>
  </w:style>
  <w:style w:type="paragraph" w:customStyle="1" w:styleId="TableText">
    <w:name w:val="Table Text"/>
    <w:basedOn w:val="Normal"/>
    <w:rsid w:val="00051507"/>
    <w:pPr>
      <w:tabs>
        <w:tab w:val="decimal" w:pos="0"/>
      </w:tabs>
      <w:jc w:val="both"/>
    </w:pPr>
    <w:rPr>
      <w:rFonts w:eastAsia="Times New Roman" w:cs="Times New Roman"/>
      <w:color w:val="auto"/>
      <w:lang w:val="es-AR"/>
    </w:rPr>
  </w:style>
  <w:style w:type="character" w:customStyle="1" w:styleId="Cuerpodeltexto">
    <w:name w:val="Cuerpo del texto_"/>
    <w:link w:val="Cuerpodeltexto0"/>
    <w:rsid w:val="00051507"/>
    <w:rPr>
      <w:sz w:val="24"/>
      <w:szCs w:val="24"/>
      <w:shd w:val="clear" w:color="auto" w:fill="FFFFFF"/>
    </w:rPr>
  </w:style>
  <w:style w:type="paragraph" w:customStyle="1" w:styleId="Cuerpodeltexto0">
    <w:name w:val="Cuerpo del texto"/>
    <w:basedOn w:val="Normal"/>
    <w:link w:val="Cuerpodeltexto"/>
    <w:rsid w:val="00051507"/>
    <w:pPr>
      <w:shd w:val="clear" w:color="auto" w:fill="FFFFFF"/>
      <w:spacing w:line="281" w:lineRule="exact"/>
      <w:ind w:hanging="360"/>
    </w:pPr>
    <w:rPr>
      <w:rFonts w:asciiTheme="minorHAnsi" w:eastAsiaTheme="minorHAnsi" w:hAnsiTheme="minorHAnsi" w:cstheme="minorBidi"/>
      <w:color w:val="auto"/>
      <w:sz w:val="24"/>
      <w:szCs w:val="24"/>
      <w:lang w:val="es-AR"/>
    </w:rPr>
  </w:style>
  <w:style w:type="paragraph" w:customStyle="1" w:styleId="TtuloTDC1">
    <w:name w:val="Título TDC1"/>
    <w:basedOn w:val="Ttulo1"/>
    <w:next w:val="Normal"/>
    <w:uiPriority w:val="39"/>
    <w:unhideWhenUsed/>
    <w:qFormat/>
    <w:rsid w:val="00051507"/>
    <w:pPr>
      <w:spacing w:before="480" w:line="276" w:lineRule="auto"/>
      <w:outlineLvl w:val="9"/>
    </w:pPr>
    <w:rPr>
      <w:rFonts w:ascii="Cambria" w:eastAsia="Times New Roman" w:hAnsi="Cambria" w:cs="Times New Roman"/>
      <w:b/>
      <w:bCs/>
      <w:color w:val="365F91"/>
      <w:sz w:val="28"/>
      <w:szCs w:val="28"/>
      <w:lang w:val="es-AR" w:eastAsia="es-AR"/>
    </w:rPr>
  </w:style>
  <w:style w:type="paragraph" w:customStyle="1" w:styleId="TDC21">
    <w:name w:val="TDC 21"/>
    <w:basedOn w:val="Normal"/>
    <w:next w:val="Normal"/>
    <w:autoRedefine/>
    <w:uiPriority w:val="39"/>
    <w:unhideWhenUsed/>
    <w:qFormat/>
    <w:rsid w:val="00051507"/>
    <w:pPr>
      <w:spacing w:after="100" w:line="276" w:lineRule="auto"/>
      <w:ind w:left="220"/>
    </w:pPr>
    <w:rPr>
      <w:rFonts w:ascii="Calibri" w:eastAsia="Times New Roman" w:hAnsi="Calibri" w:cs="Times New Roman"/>
      <w:color w:val="auto"/>
      <w:sz w:val="22"/>
      <w:szCs w:val="22"/>
      <w:lang w:val="es-AR" w:eastAsia="es-AR"/>
    </w:rPr>
  </w:style>
  <w:style w:type="paragraph" w:customStyle="1" w:styleId="Descripcin1">
    <w:name w:val="Descripción1"/>
    <w:basedOn w:val="Normal"/>
    <w:next w:val="Normal"/>
    <w:unhideWhenUsed/>
    <w:qFormat/>
    <w:rsid w:val="00051507"/>
    <w:pPr>
      <w:spacing w:after="200"/>
    </w:pPr>
    <w:rPr>
      <w:rFonts w:ascii="Calibri" w:eastAsia="Calibri" w:hAnsi="Calibri" w:cs="Times New Roman"/>
      <w:b/>
      <w:bCs/>
      <w:color w:val="4F81BD"/>
      <w:sz w:val="18"/>
      <w:szCs w:val="18"/>
      <w:lang w:val="es-AR"/>
    </w:rPr>
  </w:style>
  <w:style w:type="paragraph" w:customStyle="1" w:styleId="TDC31">
    <w:name w:val="TDC 31"/>
    <w:basedOn w:val="Normal"/>
    <w:next w:val="Normal"/>
    <w:autoRedefine/>
    <w:uiPriority w:val="39"/>
    <w:unhideWhenUsed/>
    <w:qFormat/>
    <w:rsid w:val="00051507"/>
    <w:pPr>
      <w:spacing w:after="100" w:line="276" w:lineRule="auto"/>
      <w:ind w:left="440"/>
    </w:pPr>
    <w:rPr>
      <w:rFonts w:ascii="Calibri" w:eastAsia="Times New Roman" w:hAnsi="Calibri" w:cs="Times New Roman"/>
      <w:color w:val="auto"/>
      <w:sz w:val="22"/>
      <w:szCs w:val="22"/>
      <w:lang w:val="es-AR" w:eastAsia="es-AR"/>
    </w:rPr>
  </w:style>
  <w:style w:type="character" w:customStyle="1" w:styleId="Hipervnculovisitado1">
    <w:name w:val="Hipervínculo visitado1"/>
    <w:uiPriority w:val="99"/>
    <w:semiHidden/>
    <w:unhideWhenUsed/>
    <w:rsid w:val="00051507"/>
    <w:rPr>
      <w:color w:val="800080"/>
      <w:u w:val="single"/>
    </w:rPr>
  </w:style>
  <w:style w:type="numbering" w:customStyle="1" w:styleId="PwCListBullets11">
    <w:name w:val="PwC List Bullets 11"/>
    <w:uiPriority w:val="99"/>
    <w:rsid w:val="00051507"/>
  </w:style>
  <w:style w:type="character" w:customStyle="1" w:styleId="A9">
    <w:name w:val="A9"/>
    <w:uiPriority w:val="99"/>
    <w:rsid w:val="00051507"/>
    <w:rPr>
      <w:rFonts w:cs="HelveticaNeueLT Std"/>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2532">
      <w:bodyDiv w:val="1"/>
      <w:marLeft w:val="0"/>
      <w:marRight w:val="0"/>
      <w:marTop w:val="0"/>
      <w:marBottom w:val="0"/>
      <w:divBdr>
        <w:top w:val="none" w:sz="0" w:space="0" w:color="auto"/>
        <w:left w:val="none" w:sz="0" w:space="0" w:color="auto"/>
        <w:bottom w:val="none" w:sz="0" w:space="0" w:color="auto"/>
        <w:right w:val="none" w:sz="0" w:space="0" w:color="auto"/>
      </w:divBdr>
    </w:div>
    <w:div w:id="167911120">
      <w:bodyDiv w:val="1"/>
      <w:marLeft w:val="0"/>
      <w:marRight w:val="0"/>
      <w:marTop w:val="0"/>
      <w:marBottom w:val="0"/>
      <w:divBdr>
        <w:top w:val="none" w:sz="0" w:space="0" w:color="auto"/>
        <w:left w:val="none" w:sz="0" w:space="0" w:color="auto"/>
        <w:bottom w:val="none" w:sz="0" w:space="0" w:color="auto"/>
        <w:right w:val="none" w:sz="0" w:space="0" w:color="auto"/>
      </w:divBdr>
    </w:div>
    <w:div w:id="169757691">
      <w:bodyDiv w:val="1"/>
      <w:marLeft w:val="0"/>
      <w:marRight w:val="0"/>
      <w:marTop w:val="0"/>
      <w:marBottom w:val="0"/>
      <w:divBdr>
        <w:top w:val="none" w:sz="0" w:space="0" w:color="auto"/>
        <w:left w:val="none" w:sz="0" w:space="0" w:color="auto"/>
        <w:bottom w:val="none" w:sz="0" w:space="0" w:color="auto"/>
        <w:right w:val="none" w:sz="0" w:space="0" w:color="auto"/>
      </w:divBdr>
    </w:div>
    <w:div w:id="194121913">
      <w:bodyDiv w:val="1"/>
      <w:marLeft w:val="0"/>
      <w:marRight w:val="0"/>
      <w:marTop w:val="0"/>
      <w:marBottom w:val="0"/>
      <w:divBdr>
        <w:top w:val="none" w:sz="0" w:space="0" w:color="auto"/>
        <w:left w:val="none" w:sz="0" w:space="0" w:color="auto"/>
        <w:bottom w:val="none" w:sz="0" w:space="0" w:color="auto"/>
        <w:right w:val="none" w:sz="0" w:space="0" w:color="auto"/>
      </w:divBdr>
    </w:div>
    <w:div w:id="298193766">
      <w:bodyDiv w:val="1"/>
      <w:marLeft w:val="0"/>
      <w:marRight w:val="0"/>
      <w:marTop w:val="0"/>
      <w:marBottom w:val="0"/>
      <w:divBdr>
        <w:top w:val="none" w:sz="0" w:space="0" w:color="auto"/>
        <w:left w:val="none" w:sz="0" w:space="0" w:color="auto"/>
        <w:bottom w:val="none" w:sz="0" w:space="0" w:color="auto"/>
        <w:right w:val="none" w:sz="0" w:space="0" w:color="auto"/>
      </w:divBdr>
    </w:div>
    <w:div w:id="311833060">
      <w:bodyDiv w:val="1"/>
      <w:marLeft w:val="0"/>
      <w:marRight w:val="0"/>
      <w:marTop w:val="0"/>
      <w:marBottom w:val="0"/>
      <w:divBdr>
        <w:top w:val="none" w:sz="0" w:space="0" w:color="auto"/>
        <w:left w:val="none" w:sz="0" w:space="0" w:color="auto"/>
        <w:bottom w:val="none" w:sz="0" w:space="0" w:color="auto"/>
        <w:right w:val="none" w:sz="0" w:space="0" w:color="auto"/>
      </w:divBdr>
    </w:div>
    <w:div w:id="456532108">
      <w:bodyDiv w:val="1"/>
      <w:marLeft w:val="0"/>
      <w:marRight w:val="0"/>
      <w:marTop w:val="0"/>
      <w:marBottom w:val="0"/>
      <w:divBdr>
        <w:top w:val="none" w:sz="0" w:space="0" w:color="auto"/>
        <w:left w:val="none" w:sz="0" w:space="0" w:color="auto"/>
        <w:bottom w:val="none" w:sz="0" w:space="0" w:color="auto"/>
        <w:right w:val="none" w:sz="0" w:space="0" w:color="auto"/>
      </w:divBdr>
    </w:div>
    <w:div w:id="523252545">
      <w:bodyDiv w:val="1"/>
      <w:marLeft w:val="0"/>
      <w:marRight w:val="0"/>
      <w:marTop w:val="0"/>
      <w:marBottom w:val="0"/>
      <w:divBdr>
        <w:top w:val="none" w:sz="0" w:space="0" w:color="auto"/>
        <w:left w:val="none" w:sz="0" w:space="0" w:color="auto"/>
        <w:bottom w:val="none" w:sz="0" w:space="0" w:color="auto"/>
        <w:right w:val="none" w:sz="0" w:space="0" w:color="auto"/>
      </w:divBdr>
    </w:div>
    <w:div w:id="589702734">
      <w:bodyDiv w:val="1"/>
      <w:marLeft w:val="0"/>
      <w:marRight w:val="0"/>
      <w:marTop w:val="0"/>
      <w:marBottom w:val="0"/>
      <w:divBdr>
        <w:top w:val="none" w:sz="0" w:space="0" w:color="auto"/>
        <w:left w:val="none" w:sz="0" w:space="0" w:color="auto"/>
        <w:bottom w:val="none" w:sz="0" w:space="0" w:color="auto"/>
        <w:right w:val="none" w:sz="0" w:space="0" w:color="auto"/>
      </w:divBdr>
    </w:div>
    <w:div w:id="618101785">
      <w:bodyDiv w:val="1"/>
      <w:marLeft w:val="0"/>
      <w:marRight w:val="0"/>
      <w:marTop w:val="0"/>
      <w:marBottom w:val="0"/>
      <w:divBdr>
        <w:top w:val="none" w:sz="0" w:space="0" w:color="auto"/>
        <w:left w:val="none" w:sz="0" w:space="0" w:color="auto"/>
        <w:bottom w:val="none" w:sz="0" w:space="0" w:color="auto"/>
        <w:right w:val="none" w:sz="0" w:space="0" w:color="auto"/>
      </w:divBdr>
    </w:div>
    <w:div w:id="642201283">
      <w:bodyDiv w:val="1"/>
      <w:marLeft w:val="0"/>
      <w:marRight w:val="0"/>
      <w:marTop w:val="0"/>
      <w:marBottom w:val="0"/>
      <w:divBdr>
        <w:top w:val="none" w:sz="0" w:space="0" w:color="auto"/>
        <w:left w:val="none" w:sz="0" w:space="0" w:color="auto"/>
        <w:bottom w:val="none" w:sz="0" w:space="0" w:color="auto"/>
        <w:right w:val="none" w:sz="0" w:space="0" w:color="auto"/>
      </w:divBdr>
    </w:div>
    <w:div w:id="923219252">
      <w:bodyDiv w:val="1"/>
      <w:marLeft w:val="0"/>
      <w:marRight w:val="0"/>
      <w:marTop w:val="0"/>
      <w:marBottom w:val="0"/>
      <w:divBdr>
        <w:top w:val="none" w:sz="0" w:space="0" w:color="auto"/>
        <w:left w:val="none" w:sz="0" w:space="0" w:color="auto"/>
        <w:bottom w:val="none" w:sz="0" w:space="0" w:color="auto"/>
        <w:right w:val="none" w:sz="0" w:space="0" w:color="auto"/>
      </w:divBdr>
    </w:div>
    <w:div w:id="923487772">
      <w:bodyDiv w:val="1"/>
      <w:marLeft w:val="0"/>
      <w:marRight w:val="0"/>
      <w:marTop w:val="0"/>
      <w:marBottom w:val="0"/>
      <w:divBdr>
        <w:top w:val="none" w:sz="0" w:space="0" w:color="auto"/>
        <w:left w:val="none" w:sz="0" w:space="0" w:color="auto"/>
        <w:bottom w:val="none" w:sz="0" w:space="0" w:color="auto"/>
        <w:right w:val="none" w:sz="0" w:space="0" w:color="auto"/>
      </w:divBdr>
    </w:div>
    <w:div w:id="1127044309">
      <w:bodyDiv w:val="1"/>
      <w:marLeft w:val="0"/>
      <w:marRight w:val="0"/>
      <w:marTop w:val="0"/>
      <w:marBottom w:val="0"/>
      <w:divBdr>
        <w:top w:val="none" w:sz="0" w:space="0" w:color="auto"/>
        <w:left w:val="none" w:sz="0" w:space="0" w:color="auto"/>
        <w:bottom w:val="none" w:sz="0" w:space="0" w:color="auto"/>
        <w:right w:val="none" w:sz="0" w:space="0" w:color="auto"/>
      </w:divBdr>
    </w:div>
    <w:div w:id="1176502900">
      <w:bodyDiv w:val="1"/>
      <w:marLeft w:val="0"/>
      <w:marRight w:val="0"/>
      <w:marTop w:val="0"/>
      <w:marBottom w:val="0"/>
      <w:divBdr>
        <w:top w:val="none" w:sz="0" w:space="0" w:color="auto"/>
        <w:left w:val="none" w:sz="0" w:space="0" w:color="auto"/>
        <w:bottom w:val="none" w:sz="0" w:space="0" w:color="auto"/>
        <w:right w:val="none" w:sz="0" w:space="0" w:color="auto"/>
      </w:divBdr>
    </w:div>
    <w:div w:id="1235361922">
      <w:bodyDiv w:val="1"/>
      <w:marLeft w:val="0"/>
      <w:marRight w:val="0"/>
      <w:marTop w:val="0"/>
      <w:marBottom w:val="0"/>
      <w:divBdr>
        <w:top w:val="none" w:sz="0" w:space="0" w:color="auto"/>
        <w:left w:val="none" w:sz="0" w:space="0" w:color="auto"/>
        <w:bottom w:val="none" w:sz="0" w:space="0" w:color="auto"/>
        <w:right w:val="none" w:sz="0" w:space="0" w:color="auto"/>
      </w:divBdr>
    </w:div>
    <w:div w:id="1320813587">
      <w:bodyDiv w:val="1"/>
      <w:marLeft w:val="0"/>
      <w:marRight w:val="0"/>
      <w:marTop w:val="0"/>
      <w:marBottom w:val="0"/>
      <w:divBdr>
        <w:top w:val="none" w:sz="0" w:space="0" w:color="auto"/>
        <w:left w:val="none" w:sz="0" w:space="0" w:color="auto"/>
        <w:bottom w:val="none" w:sz="0" w:space="0" w:color="auto"/>
        <w:right w:val="none" w:sz="0" w:space="0" w:color="auto"/>
      </w:divBdr>
    </w:div>
    <w:div w:id="1722099698">
      <w:bodyDiv w:val="1"/>
      <w:marLeft w:val="0"/>
      <w:marRight w:val="0"/>
      <w:marTop w:val="0"/>
      <w:marBottom w:val="0"/>
      <w:divBdr>
        <w:top w:val="none" w:sz="0" w:space="0" w:color="auto"/>
        <w:left w:val="none" w:sz="0" w:space="0" w:color="auto"/>
        <w:bottom w:val="none" w:sz="0" w:space="0" w:color="auto"/>
        <w:right w:val="none" w:sz="0" w:space="0" w:color="auto"/>
      </w:divBdr>
    </w:div>
    <w:div w:id="1735813283">
      <w:bodyDiv w:val="1"/>
      <w:marLeft w:val="0"/>
      <w:marRight w:val="0"/>
      <w:marTop w:val="0"/>
      <w:marBottom w:val="0"/>
      <w:divBdr>
        <w:top w:val="none" w:sz="0" w:space="0" w:color="auto"/>
        <w:left w:val="none" w:sz="0" w:space="0" w:color="auto"/>
        <w:bottom w:val="none" w:sz="0" w:space="0" w:color="auto"/>
        <w:right w:val="none" w:sz="0" w:space="0" w:color="auto"/>
      </w:divBdr>
    </w:div>
    <w:div w:id="1882744149">
      <w:bodyDiv w:val="1"/>
      <w:marLeft w:val="0"/>
      <w:marRight w:val="0"/>
      <w:marTop w:val="0"/>
      <w:marBottom w:val="0"/>
      <w:divBdr>
        <w:top w:val="none" w:sz="0" w:space="0" w:color="auto"/>
        <w:left w:val="none" w:sz="0" w:space="0" w:color="auto"/>
        <w:bottom w:val="none" w:sz="0" w:space="0" w:color="auto"/>
        <w:right w:val="none" w:sz="0" w:space="0" w:color="auto"/>
      </w:divBdr>
    </w:div>
    <w:div w:id="20007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37C4-0E26-48C8-BAEA-6C3C293C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3</cp:revision>
  <cp:lastPrinted>2021-03-16T15:43:00Z</cp:lastPrinted>
  <dcterms:created xsi:type="dcterms:W3CDTF">2022-04-01T15:15:00Z</dcterms:created>
  <dcterms:modified xsi:type="dcterms:W3CDTF">2022-04-01T15:18:00Z</dcterms:modified>
</cp:coreProperties>
</file>