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09" w:rsidRPr="005348E5" w:rsidRDefault="005132E2" w:rsidP="00F37509">
      <w:pPr>
        <w:spacing w:line="400" w:lineRule="exact"/>
        <w:jc w:val="center"/>
        <w:rPr>
          <w:rFonts w:ascii="Calibri Light" w:eastAsia="Cambria" w:hAnsi="Calibri Light"/>
          <w:b/>
          <w:sz w:val="26"/>
          <w:szCs w:val="26"/>
        </w:rPr>
      </w:pPr>
      <w:r w:rsidRPr="005348E5">
        <w:rPr>
          <w:rFonts w:ascii="Calibri Light" w:eastAsia="Cambria" w:hAnsi="Calibri Light"/>
          <w:b/>
          <w:sz w:val="26"/>
          <w:szCs w:val="26"/>
        </w:rPr>
        <w:t xml:space="preserve">Projekty </w:t>
      </w:r>
      <w:r w:rsidR="00831FC7">
        <w:rPr>
          <w:rFonts w:ascii="Calibri Light" w:eastAsia="Cambria" w:hAnsi="Calibri Light"/>
          <w:b/>
          <w:sz w:val="26"/>
          <w:szCs w:val="26"/>
        </w:rPr>
        <w:t>u</w:t>
      </w:r>
      <w:bookmarkStart w:id="0" w:name="_GoBack"/>
      <w:bookmarkEnd w:id="0"/>
      <w:r w:rsidR="00F37509" w:rsidRPr="005348E5">
        <w:rPr>
          <w:rFonts w:ascii="Calibri Light" w:eastAsia="Cambria" w:hAnsi="Calibri Light"/>
          <w:b/>
          <w:sz w:val="26"/>
          <w:szCs w:val="26"/>
        </w:rPr>
        <w:t>chwał</w:t>
      </w:r>
    </w:p>
    <w:p w:rsidR="00F37509" w:rsidRPr="005348E5" w:rsidRDefault="008958AE" w:rsidP="00F37509">
      <w:pPr>
        <w:spacing w:line="400" w:lineRule="exact"/>
        <w:jc w:val="center"/>
        <w:rPr>
          <w:rFonts w:ascii="Calibri Light" w:eastAsia="Cambria" w:hAnsi="Calibri Light"/>
          <w:b/>
          <w:sz w:val="26"/>
          <w:szCs w:val="26"/>
        </w:rPr>
      </w:pPr>
      <w:r w:rsidRPr="005348E5">
        <w:rPr>
          <w:rFonts w:ascii="Calibri Light" w:eastAsia="Cambria" w:hAnsi="Calibri Light"/>
          <w:b/>
          <w:sz w:val="26"/>
          <w:szCs w:val="26"/>
        </w:rPr>
        <w:t xml:space="preserve">na </w:t>
      </w:r>
      <w:r w:rsidR="00F37509" w:rsidRPr="005348E5">
        <w:rPr>
          <w:rFonts w:ascii="Calibri Light" w:eastAsia="Cambria" w:hAnsi="Calibri Light"/>
          <w:b/>
          <w:sz w:val="26"/>
          <w:szCs w:val="26"/>
        </w:rPr>
        <w:t xml:space="preserve">Nadzwyczajne Walne Zgromadzenie </w:t>
      </w:r>
      <w:r w:rsidRPr="005348E5">
        <w:rPr>
          <w:rFonts w:ascii="Calibri Light" w:eastAsia="Cambria" w:hAnsi="Calibri Light"/>
          <w:b/>
          <w:sz w:val="26"/>
          <w:szCs w:val="26"/>
        </w:rPr>
        <w:t xml:space="preserve">spółki </w:t>
      </w:r>
      <w:proofErr w:type="spellStart"/>
      <w:r w:rsidRPr="005348E5">
        <w:rPr>
          <w:rFonts w:ascii="Calibri Light" w:eastAsia="Cambria" w:hAnsi="Calibri Light"/>
          <w:b/>
          <w:sz w:val="26"/>
          <w:szCs w:val="26"/>
        </w:rPr>
        <w:t>Werth-</w:t>
      </w:r>
      <w:r w:rsidR="00F37509" w:rsidRPr="005348E5">
        <w:rPr>
          <w:rFonts w:ascii="Calibri Light" w:eastAsia="Cambria" w:hAnsi="Calibri Light"/>
          <w:b/>
          <w:sz w:val="26"/>
          <w:szCs w:val="26"/>
        </w:rPr>
        <w:t>Holz</w:t>
      </w:r>
      <w:proofErr w:type="spellEnd"/>
      <w:r w:rsidR="00F37509" w:rsidRPr="005348E5">
        <w:rPr>
          <w:rFonts w:ascii="Calibri Light" w:eastAsia="Cambria" w:hAnsi="Calibri Light"/>
          <w:b/>
          <w:sz w:val="26"/>
          <w:szCs w:val="26"/>
        </w:rPr>
        <w:t xml:space="preserve"> SA</w:t>
      </w:r>
    </w:p>
    <w:p w:rsidR="008958AE" w:rsidRPr="005348E5" w:rsidRDefault="00F37509" w:rsidP="00F37509">
      <w:pPr>
        <w:spacing w:line="400" w:lineRule="exact"/>
        <w:jc w:val="center"/>
        <w:rPr>
          <w:rFonts w:ascii="Calibri Light" w:eastAsia="Cambria" w:hAnsi="Calibri Light"/>
          <w:b/>
          <w:sz w:val="26"/>
          <w:szCs w:val="26"/>
          <w:u w:val="single"/>
        </w:rPr>
      </w:pPr>
      <w:r w:rsidRPr="005348E5">
        <w:rPr>
          <w:rFonts w:ascii="Calibri Light" w:eastAsia="Cambria" w:hAnsi="Calibri Light"/>
          <w:b/>
          <w:sz w:val="26"/>
          <w:szCs w:val="26"/>
          <w:u w:val="single"/>
        </w:rPr>
        <w:t xml:space="preserve">z siedzibą w Poznaniu </w:t>
      </w:r>
      <w:r w:rsidR="00AA27FD" w:rsidRPr="005348E5">
        <w:rPr>
          <w:rFonts w:ascii="Calibri Light" w:eastAsia="Cambria" w:hAnsi="Calibri Light"/>
          <w:b/>
          <w:sz w:val="26"/>
          <w:szCs w:val="26"/>
          <w:u w:val="single"/>
        </w:rPr>
        <w:t>zwołane na 19</w:t>
      </w:r>
      <w:r w:rsidR="008958AE" w:rsidRPr="005348E5">
        <w:rPr>
          <w:rFonts w:ascii="Calibri Light" w:eastAsia="Cambria" w:hAnsi="Calibri Light"/>
          <w:b/>
          <w:sz w:val="26"/>
          <w:szCs w:val="26"/>
          <w:u w:val="single"/>
        </w:rPr>
        <w:t xml:space="preserve"> maja 2017 </w:t>
      </w:r>
      <w:r w:rsidRPr="005348E5">
        <w:rPr>
          <w:rFonts w:ascii="Calibri Light" w:eastAsia="Cambria" w:hAnsi="Calibri Light"/>
          <w:b/>
          <w:sz w:val="26"/>
          <w:szCs w:val="26"/>
          <w:u w:val="single"/>
        </w:rPr>
        <w:t xml:space="preserve">r. </w:t>
      </w:r>
      <w:r w:rsidR="008958AE" w:rsidRPr="005348E5">
        <w:rPr>
          <w:rFonts w:ascii="Calibri Light" w:eastAsia="Cambria" w:hAnsi="Calibri Light"/>
          <w:b/>
          <w:sz w:val="26"/>
          <w:szCs w:val="26"/>
          <w:u w:val="single"/>
        </w:rPr>
        <w:t>na godz. 11:00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F37509" w:rsidRPr="005348E5" w:rsidRDefault="00F37509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8958AE" w:rsidRPr="005348E5" w:rsidRDefault="008958AE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8958AE" w:rsidRPr="005348E5" w:rsidRDefault="00F37509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UCHWAŁA</w:t>
      </w:r>
      <w:r w:rsidR="00816D46">
        <w:rPr>
          <w:rFonts w:ascii="Calibri Light" w:eastAsia="Cambria" w:hAnsi="Calibri Light"/>
          <w:b/>
          <w:sz w:val="24"/>
          <w:szCs w:val="24"/>
        </w:rPr>
        <w:t xml:space="preserve"> </w:t>
      </w:r>
      <w:r w:rsidR="00816D46" w:rsidRPr="00816D46">
        <w:rPr>
          <w:rFonts w:ascii="Calibri Light" w:eastAsia="Cambria" w:hAnsi="Calibri Light"/>
          <w:b/>
          <w:sz w:val="24"/>
          <w:szCs w:val="24"/>
        </w:rPr>
        <w:t xml:space="preserve">Nr </w:t>
      </w:r>
      <w:r w:rsidR="00057273">
        <w:rPr>
          <w:rFonts w:ascii="Calibri Light" w:eastAsia="Cambria" w:hAnsi="Calibri Light"/>
          <w:b/>
          <w:sz w:val="24"/>
          <w:szCs w:val="24"/>
        </w:rPr>
        <w:t>1</w:t>
      </w: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 xml:space="preserve">Nadzwyczajnego Walnego Zgromadzenia spółki </w:t>
      </w:r>
      <w:proofErr w:type="spellStart"/>
      <w:r w:rsidRPr="005348E5">
        <w:rPr>
          <w:rFonts w:ascii="Calibri Light" w:eastAsia="Cambria" w:hAnsi="Calibri Light"/>
          <w:b/>
          <w:sz w:val="24"/>
          <w:szCs w:val="24"/>
        </w:rPr>
        <w:t>Werth-Holz</w:t>
      </w:r>
      <w:proofErr w:type="spellEnd"/>
      <w:r w:rsidRPr="005348E5">
        <w:rPr>
          <w:rFonts w:ascii="Calibri Light" w:eastAsia="Cambria" w:hAnsi="Calibri Light"/>
          <w:b/>
          <w:sz w:val="24"/>
          <w:szCs w:val="24"/>
        </w:rPr>
        <w:t xml:space="preserve"> SA z dnia </w:t>
      </w:r>
      <w:r w:rsidR="00AA27FD" w:rsidRPr="005348E5">
        <w:rPr>
          <w:rFonts w:ascii="Calibri Light" w:eastAsia="Cambria" w:hAnsi="Calibri Light"/>
          <w:b/>
          <w:sz w:val="24"/>
          <w:szCs w:val="24"/>
        </w:rPr>
        <w:t>19</w:t>
      </w:r>
      <w:r w:rsidRPr="005348E5">
        <w:rPr>
          <w:rFonts w:ascii="Calibri Light" w:eastAsia="Cambria" w:hAnsi="Calibri Light"/>
          <w:b/>
          <w:sz w:val="24"/>
          <w:szCs w:val="24"/>
        </w:rPr>
        <w:t xml:space="preserve"> </w:t>
      </w:r>
      <w:r w:rsidR="00F37509" w:rsidRPr="005348E5">
        <w:rPr>
          <w:rFonts w:ascii="Calibri Light" w:eastAsia="Cambria" w:hAnsi="Calibri Light"/>
          <w:b/>
          <w:sz w:val="24"/>
          <w:szCs w:val="24"/>
        </w:rPr>
        <w:t>maja 2017 r.</w:t>
      </w: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w sprawie wyboru przewodniczącego zgromadzenia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8958AE" w:rsidRPr="005348E5" w:rsidRDefault="008958AE" w:rsidP="00F37509">
      <w:pPr>
        <w:spacing w:line="300" w:lineRule="exact"/>
        <w:jc w:val="center"/>
        <w:rPr>
          <w:rFonts w:ascii="Calibri Light" w:eastAsia="Times New Roman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§1</w:t>
      </w:r>
    </w:p>
    <w:p w:rsidR="008958AE" w:rsidRPr="005348E5" w:rsidRDefault="00F37509" w:rsidP="00BD7779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  <w:r w:rsidRPr="005348E5">
        <w:rPr>
          <w:rFonts w:ascii="Calibri Light" w:eastAsia="Cambria" w:hAnsi="Calibri Light"/>
          <w:sz w:val="24"/>
          <w:szCs w:val="24"/>
        </w:rPr>
        <w:t>Nadzwyczajne Walne</w:t>
      </w:r>
      <w:r w:rsidR="008958AE" w:rsidRPr="005348E5">
        <w:rPr>
          <w:rFonts w:ascii="Calibri Light" w:eastAsia="Cambria" w:hAnsi="Calibri Light"/>
          <w:sz w:val="24"/>
          <w:szCs w:val="24"/>
        </w:rPr>
        <w:t xml:space="preserve"> Zgromadzeni</w:t>
      </w:r>
      <w:r w:rsidRPr="005348E5">
        <w:rPr>
          <w:rFonts w:ascii="Calibri Light" w:eastAsia="Cambria" w:hAnsi="Calibri Light"/>
          <w:sz w:val="24"/>
          <w:szCs w:val="24"/>
        </w:rPr>
        <w:t xml:space="preserve">e Spółki wybiera Pana/Panią </w:t>
      </w:r>
      <w:r w:rsidR="008958AE" w:rsidRPr="005348E5">
        <w:rPr>
          <w:rFonts w:ascii="Calibri Light" w:eastAsia="Cambria" w:hAnsi="Calibri Light"/>
          <w:sz w:val="24"/>
          <w:szCs w:val="24"/>
        </w:rPr>
        <w:t xml:space="preserve">................................ na </w:t>
      </w:r>
      <w:r w:rsidRPr="005348E5">
        <w:rPr>
          <w:rFonts w:ascii="Calibri Light" w:eastAsia="Cambria" w:hAnsi="Calibri Light"/>
          <w:sz w:val="24"/>
          <w:szCs w:val="24"/>
        </w:rPr>
        <w:t>Przewodnicząc</w:t>
      </w:r>
      <w:r w:rsidR="008958AE" w:rsidRPr="005348E5">
        <w:rPr>
          <w:rFonts w:ascii="Calibri Light" w:eastAsia="Cambria" w:hAnsi="Calibri Light"/>
          <w:sz w:val="24"/>
          <w:szCs w:val="24"/>
        </w:rPr>
        <w:t>ego/</w:t>
      </w:r>
      <w:r w:rsidRPr="005348E5">
        <w:rPr>
          <w:rFonts w:ascii="Calibri Light" w:eastAsia="Cambria" w:hAnsi="Calibri Light"/>
          <w:sz w:val="24"/>
          <w:szCs w:val="24"/>
        </w:rPr>
        <w:t>-</w:t>
      </w:r>
      <w:r w:rsidR="008958AE" w:rsidRPr="005348E5">
        <w:rPr>
          <w:rFonts w:ascii="Calibri Light" w:eastAsia="Cambria" w:hAnsi="Calibri Light"/>
          <w:sz w:val="24"/>
          <w:szCs w:val="24"/>
        </w:rPr>
        <w:t>ą Zgromadzenia</w:t>
      </w:r>
      <w:r w:rsidRPr="005348E5">
        <w:rPr>
          <w:rFonts w:ascii="Calibri Light" w:eastAsia="Cambria" w:hAnsi="Calibri Light"/>
          <w:sz w:val="24"/>
          <w:szCs w:val="24"/>
        </w:rPr>
        <w:t>.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§2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  <w:r w:rsidRPr="005348E5">
        <w:rPr>
          <w:rFonts w:ascii="Calibri Light" w:eastAsia="Cambria" w:hAnsi="Calibri Light"/>
          <w:sz w:val="24"/>
          <w:szCs w:val="24"/>
        </w:rPr>
        <w:t>Uchwała wchodzi w życie z dniem podjęcia.</w:t>
      </w:r>
    </w:p>
    <w:p w:rsidR="008958AE" w:rsidRPr="005348E5" w:rsidRDefault="00F37509" w:rsidP="00F37509">
      <w:pPr>
        <w:spacing w:line="300" w:lineRule="exact"/>
        <w:jc w:val="center"/>
        <w:rPr>
          <w:rFonts w:ascii="Calibri Light" w:eastAsia="Times New Roman" w:hAnsi="Calibri Light"/>
          <w:sz w:val="24"/>
          <w:szCs w:val="24"/>
        </w:rPr>
      </w:pPr>
      <w:r w:rsidRPr="005348E5">
        <w:rPr>
          <w:rFonts w:ascii="Calibri Light" w:eastAsia="Times New Roman" w:hAnsi="Calibri Light"/>
          <w:sz w:val="24"/>
          <w:szCs w:val="24"/>
        </w:rPr>
        <w:t>_________________________________________________________</w:t>
      </w:r>
    </w:p>
    <w:p w:rsidR="00F37509" w:rsidRPr="005348E5" w:rsidRDefault="00F37509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F37509" w:rsidRPr="005348E5" w:rsidRDefault="00F37509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F37509" w:rsidRPr="005348E5" w:rsidRDefault="00F37509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UCHWAŁA</w:t>
      </w:r>
      <w:r w:rsidR="00052E62" w:rsidRPr="005348E5">
        <w:rPr>
          <w:rFonts w:ascii="Calibri Light" w:eastAsia="Cambria" w:hAnsi="Calibri Light"/>
          <w:b/>
          <w:sz w:val="24"/>
          <w:szCs w:val="24"/>
        </w:rPr>
        <w:t xml:space="preserve"> </w:t>
      </w:r>
      <w:r w:rsidR="00816D46" w:rsidRPr="00816D46">
        <w:rPr>
          <w:rFonts w:ascii="Calibri Light" w:eastAsia="Cambria" w:hAnsi="Calibri Light"/>
          <w:b/>
          <w:sz w:val="24"/>
          <w:szCs w:val="24"/>
        </w:rPr>
        <w:t xml:space="preserve">Nr </w:t>
      </w:r>
      <w:r w:rsidR="00057273">
        <w:rPr>
          <w:rFonts w:ascii="Calibri Light" w:eastAsia="Cambria" w:hAnsi="Calibri Light"/>
          <w:b/>
          <w:sz w:val="24"/>
          <w:szCs w:val="24"/>
        </w:rPr>
        <w:t>2</w:t>
      </w:r>
    </w:p>
    <w:p w:rsidR="00F37509" w:rsidRPr="005348E5" w:rsidRDefault="00F37509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 xml:space="preserve">Nadzwyczajnego Walnego Zgromadzenia spółki </w:t>
      </w:r>
      <w:proofErr w:type="spellStart"/>
      <w:r w:rsidRPr="005348E5">
        <w:rPr>
          <w:rFonts w:ascii="Calibri Light" w:eastAsia="Cambria" w:hAnsi="Calibri Light"/>
          <w:b/>
          <w:sz w:val="24"/>
          <w:szCs w:val="24"/>
        </w:rPr>
        <w:t>Werth-Holz</w:t>
      </w:r>
      <w:proofErr w:type="spellEnd"/>
      <w:r w:rsidRPr="005348E5">
        <w:rPr>
          <w:rFonts w:ascii="Calibri Light" w:eastAsia="Cambria" w:hAnsi="Calibri Light"/>
          <w:b/>
          <w:sz w:val="24"/>
          <w:szCs w:val="24"/>
        </w:rPr>
        <w:t xml:space="preserve"> SA z dnia </w:t>
      </w:r>
      <w:r w:rsidR="00AA27FD" w:rsidRPr="005348E5">
        <w:rPr>
          <w:rFonts w:ascii="Calibri Light" w:eastAsia="Cambria" w:hAnsi="Calibri Light"/>
          <w:b/>
          <w:sz w:val="24"/>
          <w:szCs w:val="24"/>
        </w:rPr>
        <w:t>19</w:t>
      </w:r>
      <w:r w:rsidRPr="005348E5">
        <w:rPr>
          <w:rFonts w:ascii="Calibri Light" w:eastAsia="Cambria" w:hAnsi="Calibri Light"/>
          <w:b/>
          <w:sz w:val="24"/>
          <w:szCs w:val="24"/>
        </w:rPr>
        <w:t xml:space="preserve"> maja 2017 r.</w:t>
      </w: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w sprawie wyboru komisji skrutacyjnej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§1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  <w:r w:rsidRPr="005348E5">
        <w:rPr>
          <w:rFonts w:ascii="Calibri Light" w:eastAsia="Cambria" w:hAnsi="Calibri Light"/>
          <w:sz w:val="24"/>
          <w:szCs w:val="24"/>
        </w:rPr>
        <w:t xml:space="preserve">Nadzwyczajne Walne Zgromadzenie Spółki powołuje Komisję </w:t>
      </w:r>
      <w:r w:rsidR="0019006B" w:rsidRPr="005348E5">
        <w:rPr>
          <w:rFonts w:ascii="Calibri Light" w:eastAsia="Cambria" w:hAnsi="Calibri Light"/>
          <w:sz w:val="24"/>
          <w:szCs w:val="24"/>
        </w:rPr>
        <w:t>Skrutacyjną w składzie ..............................................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§2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  <w:r w:rsidRPr="005348E5">
        <w:rPr>
          <w:rFonts w:ascii="Calibri Light" w:eastAsia="Cambria" w:hAnsi="Calibri Light"/>
          <w:sz w:val="24"/>
          <w:szCs w:val="24"/>
        </w:rPr>
        <w:t>Uchwała wchodzi w życie z dniem podjęcia.</w:t>
      </w:r>
    </w:p>
    <w:p w:rsidR="00F37509" w:rsidRPr="005348E5" w:rsidRDefault="00F37509" w:rsidP="00F37509">
      <w:pPr>
        <w:spacing w:line="300" w:lineRule="exact"/>
        <w:jc w:val="center"/>
        <w:rPr>
          <w:rFonts w:ascii="Calibri Light" w:eastAsia="Times New Roman" w:hAnsi="Calibri Light"/>
          <w:sz w:val="24"/>
          <w:szCs w:val="24"/>
        </w:rPr>
      </w:pPr>
      <w:r w:rsidRPr="005348E5">
        <w:rPr>
          <w:rFonts w:ascii="Calibri Light" w:eastAsia="Times New Roman" w:hAnsi="Calibri Light"/>
          <w:sz w:val="24"/>
          <w:szCs w:val="24"/>
        </w:rPr>
        <w:t>_________________________________________________________</w:t>
      </w:r>
    </w:p>
    <w:p w:rsidR="00F37509" w:rsidRPr="005348E5" w:rsidRDefault="00F37509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F37509" w:rsidRPr="005348E5" w:rsidRDefault="00F37509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F37509" w:rsidRPr="005348E5" w:rsidRDefault="00F37509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UCHWAŁA</w:t>
      </w:r>
      <w:r w:rsidR="00816D46" w:rsidRPr="00816D46">
        <w:rPr>
          <w:rFonts w:ascii="Calibri Light" w:eastAsia="Cambria" w:hAnsi="Calibri Light"/>
          <w:b/>
          <w:sz w:val="24"/>
          <w:szCs w:val="24"/>
        </w:rPr>
        <w:t xml:space="preserve"> </w:t>
      </w:r>
      <w:r w:rsidR="00816D46">
        <w:rPr>
          <w:rFonts w:ascii="Calibri Light" w:eastAsia="Cambria" w:hAnsi="Calibri Light"/>
          <w:b/>
          <w:sz w:val="24"/>
          <w:szCs w:val="24"/>
        </w:rPr>
        <w:t>N</w:t>
      </w:r>
      <w:r w:rsidR="00816D46" w:rsidRPr="00816D46">
        <w:rPr>
          <w:rFonts w:ascii="Calibri Light" w:eastAsia="Cambria" w:hAnsi="Calibri Light"/>
          <w:b/>
          <w:sz w:val="24"/>
          <w:szCs w:val="24"/>
        </w:rPr>
        <w:t xml:space="preserve">r </w:t>
      </w:r>
      <w:r w:rsidR="00057273">
        <w:rPr>
          <w:rFonts w:ascii="Calibri Light" w:eastAsia="Cambria" w:hAnsi="Calibri Light"/>
          <w:b/>
          <w:sz w:val="24"/>
          <w:szCs w:val="24"/>
        </w:rPr>
        <w:t>3</w:t>
      </w:r>
    </w:p>
    <w:p w:rsidR="00F37509" w:rsidRPr="005348E5" w:rsidRDefault="00F37509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 xml:space="preserve">Nadzwyczajnego Walnego Zgromadzenia spółki </w:t>
      </w:r>
      <w:proofErr w:type="spellStart"/>
      <w:r w:rsidRPr="005348E5">
        <w:rPr>
          <w:rFonts w:ascii="Calibri Light" w:eastAsia="Cambria" w:hAnsi="Calibri Light"/>
          <w:b/>
          <w:sz w:val="24"/>
          <w:szCs w:val="24"/>
        </w:rPr>
        <w:t>Werth-Holz</w:t>
      </w:r>
      <w:proofErr w:type="spellEnd"/>
      <w:r w:rsidRPr="005348E5">
        <w:rPr>
          <w:rFonts w:ascii="Calibri Light" w:eastAsia="Cambria" w:hAnsi="Calibri Light"/>
          <w:b/>
          <w:sz w:val="24"/>
          <w:szCs w:val="24"/>
        </w:rPr>
        <w:t xml:space="preserve"> SA z dnia </w:t>
      </w:r>
      <w:r w:rsidR="00AA27FD" w:rsidRPr="005348E5">
        <w:rPr>
          <w:rFonts w:ascii="Calibri Light" w:eastAsia="Cambria" w:hAnsi="Calibri Light"/>
          <w:b/>
          <w:sz w:val="24"/>
          <w:szCs w:val="24"/>
        </w:rPr>
        <w:t>19</w:t>
      </w:r>
      <w:r w:rsidRPr="005348E5">
        <w:rPr>
          <w:rFonts w:ascii="Calibri Light" w:eastAsia="Cambria" w:hAnsi="Calibri Light"/>
          <w:b/>
          <w:sz w:val="24"/>
          <w:szCs w:val="24"/>
        </w:rPr>
        <w:t xml:space="preserve"> maja 2017 r.</w:t>
      </w: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w sprawie przyjęcia porządku obrad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§1</w:t>
      </w:r>
    </w:p>
    <w:p w:rsidR="008958AE" w:rsidRDefault="008958AE" w:rsidP="00BD7779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  <w:r w:rsidRPr="005348E5">
        <w:rPr>
          <w:rFonts w:ascii="Calibri Light" w:eastAsia="Cambria" w:hAnsi="Calibri Light"/>
          <w:sz w:val="24"/>
          <w:szCs w:val="24"/>
        </w:rPr>
        <w:t>Nadzwyczajne Walne Zgromadzenie Spółki przyjmu</w:t>
      </w:r>
      <w:r w:rsidR="002445E9" w:rsidRPr="005348E5">
        <w:rPr>
          <w:rFonts w:ascii="Calibri Light" w:eastAsia="Cambria" w:hAnsi="Calibri Light"/>
          <w:sz w:val="24"/>
          <w:szCs w:val="24"/>
        </w:rPr>
        <w:t>je zaproponowany porządek obrad</w:t>
      </w:r>
      <w:r w:rsidR="00DF0260">
        <w:rPr>
          <w:rFonts w:ascii="Calibri Light" w:eastAsia="Cambria" w:hAnsi="Calibri Light"/>
          <w:sz w:val="24"/>
          <w:szCs w:val="24"/>
        </w:rPr>
        <w:t>:</w:t>
      </w:r>
    </w:p>
    <w:p w:rsidR="00DF0260" w:rsidRDefault="00DF0260" w:rsidP="00BD7779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</w:p>
    <w:p w:rsidR="00DF0260" w:rsidRPr="00F12037" w:rsidRDefault="00DF0260" w:rsidP="00DF0260">
      <w:pPr>
        <w:pStyle w:val="Akapitzlist"/>
        <w:numPr>
          <w:ilvl w:val="0"/>
          <w:numId w:val="28"/>
        </w:numPr>
        <w:spacing w:after="60" w:line="300" w:lineRule="exact"/>
        <w:ind w:left="1134" w:right="706" w:hanging="425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Otwarcie Zgromadzenia</w:t>
      </w:r>
    </w:p>
    <w:p w:rsidR="00DF0260" w:rsidRDefault="00DF0260" w:rsidP="00DF0260">
      <w:pPr>
        <w:pStyle w:val="Akapitzlist"/>
        <w:numPr>
          <w:ilvl w:val="0"/>
          <w:numId w:val="28"/>
        </w:numPr>
        <w:spacing w:after="60" w:line="300" w:lineRule="exact"/>
        <w:ind w:left="1134" w:right="706" w:hanging="425"/>
        <w:jc w:val="both"/>
        <w:rPr>
          <w:rFonts w:ascii="Calibri Light" w:hAnsi="Calibri Light" w:cs="Calibri Light"/>
          <w:sz w:val="24"/>
          <w:szCs w:val="24"/>
        </w:rPr>
      </w:pPr>
      <w:r w:rsidRPr="00211D6A">
        <w:rPr>
          <w:rFonts w:ascii="Calibri Light" w:hAnsi="Calibri Light" w:cs="Calibri Light"/>
          <w:sz w:val="24"/>
          <w:szCs w:val="24"/>
        </w:rPr>
        <w:t>Podjęcie uchwały w</w:t>
      </w:r>
      <w:r>
        <w:rPr>
          <w:rFonts w:ascii="Calibri Light" w:hAnsi="Calibri Light" w:cs="Calibri Light"/>
          <w:sz w:val="24"/>
          <w:szCs w:val="24"/>
        </w:rPr>
        <w:t xml:space="preserve"> sprawie</w:t>
      </w:r>
      <w:r w:rsidRPr="00211D6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wyboru Przewodniczącego Zgromadzenia</w:t>
      </w:r>
    </w:p>
    <w:p w:rsidR="00DF0260" w:rsidRPr="002B0E5A" w:rsidRDefault="00DF0260" w:rsidP="00DF0260">
      <w:pPr>
        <w:pStyle w:val="Akapitzlist"/>
        <w:numPr>
          <w:ilvl w:val="0"/>
          <w:numId w:val="28"/>
        </w:numPr>
        <w:spacing w:after="60" w:line="300" w:lineRule="exact"/>
        <w:ind w:left="1134" w:right="706" w:hanging="425"/>
        <w:jc w:val="both"/>
        <w:rPr>
          <w:rFonts w:ascii="Calibri Light" w:hAnsi="Calibri Light" w:cs="Calibri Light"/>
          <w:sz w:val="24"/>
          <w:szCs w:val="24"/>
        </w:rPr>
      </w:pPr>
      <w:r w:rsidRPr="002B0E5A">
        <w:rPr>
          <w:rFonts w:ascii="Calibri Light" w:hAnsi="Calibri Light" w:cs="Calibri Light"/>
          <w:sz w:val="24"/>
          <w:szCs w:val="24"/>
        </w:rPr>
        <w:t>Stwierdzenie prawidłowości zwołania Walnego Zgromadzenia i jego zdolności do podejmowania uchwał</w:t>
      </w:r>
    </w:p>
    <w:p w:rsidR="00DF0260" w:rsidRPr="00F12037" w:rsidRDefault="00DF0260" w:rsidP="00DF0260">
      <w:pPr>
        <w:pStyle w:val="Akapitzlist"/>
        <w:numPr>
          <w:ilvl w:val="0"/>
          <w:numId w:val="28"/>
        </w:numPr>
        <w:spacing w:after="60" w:line="300" w:lineRule="exact"/>
        <w:ind w:left="1134" w:right="706" w:hanging="425"/>
        <w:jc w:val="both"/>
        <w:rPr>
          <w:rFonts w:ascii="Calibri Light" w:hAnsi="Calibri Light" w:cs="Calibri Light"/>
          <w:sz w:val="24"/>
          <w:szCs w:val="24"/>
        </w:rPr>
      </w:pPr>
      <w:r w:rsidRPr="00211D6A">
        <w:rPr>
          <w:rFonts w:ascii="Calibri Light" w:hAnsi="Calibri Light" w:cs="Calibri Light"/>
          <w:sz w:val="24"/>
          <w:szCs w:val="24"/>
        </w:rPr>
        <w:t>Podjęcie uchwały w</w:t>
      </w:r>
      <w:r>
        <w:rPr>
          <w:rFonts w:ascii="Calibri Light" w:hAnsi="Calibri Light" w:cs="Calibri Light"/>
          <w:sz w:val="24"/>
          <w:szCs w:val="24"/>
        </w:rPr>
        <w:t xml:space="preserve"> sprawie</w:t>
      </w:r>
      <w:r w:rsidRPr="00211D6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przyjęcia porządku Obrad</w:t>
      </w:r>
    </w:p>
    <w:p w:rsidR="00DF0260" w:rsidRPr="00F12037" w:rsidRDefault="00DF0260" w:rsidP="00DF0260">
      <w:pPr>
        <w:pStyle w:val="Akapitzlist"/>
        <w:numPr>
          <w:ilvl w:val="0"/>
          <w:numId w:val="28"/>
        </w:numPr>
        <w:spacing w:after="60" w:line="300" w:lineRule="exact"/>
        <w:ind w:left="1134" w:right="706" w:hanging="425"/>
        <w:jc w:val="both"/>
        <w:rPr>
          <w:rFonts w:ascii="Calibri Light" w:hAnsi="Calibri Light" w:cs="Calibri Light"/>
          <w:sz w:val="24"/>
          <w:szCs w:val="24"/>
        </w:rPr>
      </w:pPr>
      <w:r w:rsidRPr="00211D6A">
        <w:rPr>
          <w:rFonts w:ascii="Calibri Light" w:hAnsi="Calibri Light" w:cs="Calibri Light"/>
          <w:sz w:val="24"/>
          <w:szCs w:val="24"/>
        </w:rPr>
        <w:t>Podjęcie uchwały w</w:t>
      </w:r>
      <w:r>
        <w:rPr>
          <w:rFonts w:ascii="Calibri Light" w:hAnsi="Calibri Light" w:cs="Calibri Light"/>
          <w:sz w:val="24"/>
          <w:szCs w:val="24"/>
        </w:rPr>
        <w:t xml:space="preserve"> sprawie</w:t>
      </w:r>
      <w:r w:rsidRPr="00211D6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wyboru Komisji Skrutacyjnej</w:t>
      </w:r>
    </w:p>
    <w:p w:rsidR="00DF0260" w:rsidRPr="00211D6A" w:rsidRDefault="00DF0260" w:rsidP="00DF0260">
      <w:pPr>
        <w:pStyle w:val="Akapitzlist"/>
        <w:numPr>
          <w:ilvl w:val="0"/>
          <w:numId w:val="28"/>
        </w:numPr>
        <w:spacing w:after="60" w:line="300" w:lineRule="exact"/>
        <w:ind w:left="1134" w:right="706" w:hanging="425"/>
        <w:jc w:val="both"/>
        <w:rPr>
          <w:rFonts w:ascii="Calibri Light" w:hAnsi="Calibri Light" w:cs="Calibri Light"/>
          <w:sz w:val="24"/>
          <w:szCs w:val="24"/>
        </w:rPr>
      </w:pPr>
      <w:r w:rsidRPr="00211D6A">
        <w:rPr>
          <w:rFonts w:ascii="Calibri Light" w:hAnsi="Calibri Light" w:cs="Calibri Light"/>
          <w:sz w:val="24"/>
          <w:szCs w:val="24"/>
        </w:rPr>
        <w:lastRenderedPageBreak/>
        <w:t>Podjęcie uchwały w</w:t>
      </w:r>
      <w:r>
        <w:rPr>
          <w:rFonts w:ascii="Calibri Light" w:hAnsi="Calibri Light" w:cs="Calibri Light"/>
          <w:sz w:val="24"/>
          <w:szCs w:val="24"/>
        </w:rPr>
        <w:t xml:space="preserve"> sprawie</w:t>
      </w:r>
      <w:r w:rsidRPr="00211D6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dokonania zmian w strukturze kapitału własnego Spółki poprzez pokrycie strat z lat ubiegłych z kapitału zapasowego</w:t>
      </w:r>
    </w:p>
    <w:p w:rsidR="00DF0260" w:rsidRPr="00211D6A" w:rsidRDefault="00DF0260" w:rsidP="00DF0260">
      <w:pPr>
        <w:pStyle w:val="Akapitzlist"/>
        <w:numPr>
          <w:ilvl w:val="0"/>
          <w:numId w:val="28"/>
        </w:numPr>
        <w:spacing w:line="300" w:lineRule="exact"/>
        <w:ind w:left="1134" w:right="706" w:hanging="425"/>
        <w:contextualSpacing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Zamknięcie Zgromadzenia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8958AE" w:rsidRPr="005348E5" w:rsidRDefault="008958AE" w:rsidP="00F37509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§2</w:t>
      </w:r>
    </w:p>
    <w:p w:rsidR="008958AE" w:rsidRPr="005348E5" w:rsidRDefault="008958AE" w:rsidP="00BD7779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  <w:r w:rsidRPr="005348E5">
        <w:rPr>
          <w:rFonts w:ascii="Calibri Light" w:eastAsia="Cambria" w:hAnsi="Calibri Light"/>
          <w:sz w:val="24"/>
          <w:szCs w:val="24"/>
        </w:rPr>
        <w:t>Uchwała wchodzi w życie z dniem podjęcia.</w:t>
      </w:r>
    </w:p>
    <w:p w:rsidR="00F37509" w:rsidRPr="005348E5" w:rsidRDefault="00F37509" w:rsidP="00F37509">
      <w:pPr>
        <w:spacing w:line="300" w:lineRule="exact"/>
        <w:jc w:val="center"/>
        <w:rPr>
          <w:rFonts w:ascii="Calibri Light" w:eastAsia="Times New Roman" w:hAnsi="Calibri Light"/>
          <w:sz w:val="24"/>
          <w:szCs w:val="24"/>
        </w:rPr>
      </w:pPr>
      <w:bookmarkStart w:id="1" w:name="page2"/>
      <w:bookmarkEnd w:id="1"/>
      <w:r w:rsidRPr="005348E5">
        <w:rPr>
          <w:rFonts w:ascii="Calibri Light" w:eastAsia="Times New Roman" w:hAnsi="Calibri Light"/>
          <w:sz w:val="24"/>
          <w:szCs w:val="24"/>
        </w:rPr>
        <w:t>_________________________________________________________</w:t>
      </w:r>
    </w:p>
    <w:p w:rsidR="00F37509" w:rsidRPr="005348E5" w:rsidRDefault="00F37509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4B7930" w:rsidRPr="005348E5" w:rsidRDefault="004B7930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4B7930" w:rsidRPr="005348E5" w:rsidRDefault="004B7930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19006B" w:rsidRPr="005348E5" w:rsidRDefault="0019006B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1E43C3" w:rsidRPr="005348E5" w:rsidRDefault="001E43C3" w:rsidP="001E43C3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 xml:space="preserve">UCHWAŁA </w:t>
      </w:r>
      <w:r w:rsidR="00816D46" w:rsidRPr="00816D46">
        <w:rPr>
          <w:rFonts w:ascii="Calibri Light" w:eastAsia="Cambria" w:hAnsi="Calibri Light"/>
          <w:b/>
          <w:sz w:val="24"/>
          <w:szCs w:val="24"/>
        </w:rPr>
        <w:t xml:space="preserve">Nr </w:t>
      </w:r>
      <w:r w:rsidR="00057273">
        <w:rPr>
          <w:rFonts w:ascii="Calibri Light" w:eastAsia="Cambria" w:hAnsi="Calibri Light"/>
          <w:b/>
          <w:sz w:val="24"/>
          <w:szCs w:val="24"/>
        </w:rPr>
        <w:t>4</w:t>
      </w:r>
    </w:p>
    <w:p w:rsidR="001E43C3" w:rsidRPr="005348E5" w:rsidRDefault="001E43C3" w:rsidP="001E43C3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 xml:space="preserve">Nadzwyczajnego Walnego Zgromadzenia spółki </w:t>
      </w:r>
      <w:proofErr w:type="spellStart"/>
      <w:r w:rsidRPr="005348E5">
        <w:rPr>
          <w:rFonts w:ascii="Calibri Light" w:eastAsia="Cambria" w:hAnsi="Calibri Light"/>
          <w:b/>
          <w:sz w:val="24"/>
          <w:szCs w:val="24"/>
        </w:rPr>
        <w:t>Werth-Holz</w:t>
      </w:r>
      <w:proofErr w:type="spellEnd"/>
      <w:r w:rsidRPr="005348E5">
        <w:rPr>
          <w:rFonts w:ascii="Calibri Light" w:eastAsia="Cambria" w:hAnsi="Calibri Light"/>
          <w:b/>
          <w:sz w:val="24"/>
          <w:szCs w:val="24"/>
        </w:rPr>
        <w:t xml:space="preserve"> SA z dnia </w:t>
      </w:r>
      <w:r w:rsidR="00AA27FD" w:rsidRPr="005348E5">
        <w:rPr>
          <w:rFonts w:ascii="Calibri Light" w:eastAsia="Cambria" w:hAnsi="Calibri Light"/>
          <w:b/>
          <w:sz w:val="24"/>
          <w:szCs w:val="24"/>
        </w:rPr>
        <w:t>19</w:t>
      </w:r>
      <w:r w:rsidRPr="005348E5">
        <w:rPr>
          <w:rFonts w:ascii="Calibri Light" w:eastAsia="Cambria" w:hAnsi="Calibri Light"/>
          <w:b/>
          <w:sz w:val="24"/>
          <w:szCs w:val="24"/>
        </w:rPr>
        <w:t xml:space="preserve"> maja 2017 r.</w:t>
      </w:r>
    </w:p>
    <w:p w:rsidR="008B4E46" w:rsidRPr="005348E5" w:rsidRDefault="008B4E46" w:rsidP="008B4E46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w sprawie dokonania zmian w strukturze kapitału własnego Spółki poprzez</w:t>
      </w:r>
    </w:p>
    <w:p w:rsidR="001E43C3" w:rsidRPr="005348E5" w:rsidRDefault="008B4E46" w:rsidP="008B4E46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pokrycie strat z lat ubiegłych z kapitału zapasowego</w:t>
      </w:r>
    </w:p>
    <w:p w:rsidR="008B4E46" w:rsidRPr="005348E5" w:rsidRDefault="008B4E46" w:rsidP="008B4E46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1E43C3" w:rsidRPr="005348E5" w:rsidRDefault="001E43C3" w:rsidP="001E43C3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§1</w:t>
      </w:r>
    </w:p>
    <w:p w:rsidR="001E43C3" w:rsidRPr="005348E5" w:rsidRDefault="00E67939" w:rsidP="001E43C3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  <w:r w:rsidRPr="005348E5">
        <w:rPr>
          <w:rFonts w:ascii="Calibri Light" w:eastAsia="Cambria" w:hAnsi="Calibri Light"/>
          <w:sz w:val="24"/>
          <w:szCs w:val="24"/>
        </w:rPr>
        <w:t xml:space="preserve">Na podstawie art. 396 par 5 </w:t>
      </w:r>
      <w:proofErr w:type="spellStart"/>
      <w:r w:rsidRPr="005348E5">
        <w:rPr>
          <w:rFonts w:ascii="Calibri Light" w:eastAsia="Cambria" w:hAnsi="Calibri Light"/>
          <w:sz w:val="24"/>
          <w:szCs w:val="24"/>
        </w:rPr>
        <w:t>k.s.h</w:t>
      </w:r>
      <w:proofErr w:type="spellEnd"/>
      <w:r w:rsidRPr="005348E5">
        <w:rPr>
          <w:rFonts w:ascii="Calibri Light" w:eastAsia="Cambria" w:hAnsi="Calibri Light"/>
          <w:sz w:val="24"/>
          <w:szCs w:val="24"/>
        </w:rPr>
        <w:t xml:space="preserve">. </w:t>
      </w:r>
      <w:r w:rsidR="001E43C3" w:rsidRPr="005348E5">
        <w:rPr>
          <w:rFonts w:ascii="Calibri Light" w:eastAsia="Cambria" w:hAnsi="Calibri Light"/>
          <w:sz w:val="24"/>
          <w:szCs w:val="24"/>
        </w:rPr>
        <w:t xml:space="preserve">Nadzwyczajne Walne Zgromadzenie </w:t>
      </w:r>
      <w:r w:rsidR="008D2475" w:rsidRPr="005348E5">
        <w:rPr>
          <w:rFonts w:ascii="Calibri Light" w:eastAsia="Cambria" w:hAnsi="Calibri Light"/>
          <w:sz w:val="24"/>
          <w:szCs w:val="24"/>
        </w:rPr>
        <w:t>postanawia z dniem 30 czerwca 2017 r. pokryć z kapitału zapasowego Spółki, którego wartość na dzień 31 grudnia 2016 r. wynosiła 16.134.168</w:t>
      </w:r>
      <w:r w:rsidRPr="005348E5">
        <w:rPr>
          <w:rFonts w:ascii="Calibri Light" w:eastAsia="Cambria" w:hAnsi="Calibri Light"/>
          <w:sz w:val="24"/>
          <w:szCs w:val="24"/>
        </w:rPr>
        <w:t>,42</w:t>
      </w:r>
      <w:r w:rsidR="008D2475" w:rsidRPr="005348E5">
        <w:rPr>
          <w:rFonts w:ascii="Calibri Light" w:eastAsia="Cambria" w:hAnsi="Calibri Light"/>
          <w:sz w:val="24"/>
          <w:szCs w:val="24"/>
        </w:rPr>
        <w:t xml:space="preserve"> zł, </w:t>
      </w:r>
      <w:r w:rsidRPr="005348E5">
        <w:rPr>
          <w:rFonts w:ascii="Calibri Light" w:eastAsia="Cambria" w:hAnsi="Calibri Light"/>
          <w:sz w:val="24"/>
          <w:szCs w:val="24"/>
        </w:rPr>
        <w:t>całość strat</w:t>
      </w:r>
      <w:r w:rsidR="008D2475" w:rsidRPr="005348E5">
        <w:rPr>
          <w:rFonts w:ascii="Calibri Light" w:eastAsia="Cambria" w:hAnsi="Calibri Light"/>
          <w:sz w:val="24"/>
          <w:szCs w:val="24"/>
        </w:rPr>
        <w:t xml:space="preserve"> z lat ubiegłych, których </w:t>
      </w:r>
      <w:r w:rsidRPr="005348E5">
        <w:rPr>
          <w:rFonts w:ascii="Calibri Light" w:eastAsia="Cambria" w:hAnsi="Calibri Light"/>
          <w:sz w:val="24"/>
          <w:szCs w:val="24"/>
        </w:rPr>
        <w:t xml:space="preserve">łączna </w:t>
      </w:r>
      <w:r w:rsidR="008D2475" w:rsidRPr="005348E5">
        <w:rPr>
          <w:rFonts w:ascii="Calibri Light" w:eastAsia="Cambria" w:hAnsi="Calibri Light"/>
          <w:sz w:val="24"/>
          <w:szCs w:val="24"/>
        </w:rPr>
        <w:t>wartość na dzień 31 grudnia 2016 r. wynosiła 14.864.628</w:t>
      </w:r>
      <w:r w:rsidRPr="005348E5">
        <w:rPr>
          <w:rFonts w:ascii="Calibri Light" w:eastAsia="Cambria" w:hAnsi="Calibri Light"/>
          <w:sz w:val="24"/>
          <w:szCs w:val="24"/>
        </w:rPr>
        <w:t>,46</w:t>
      </w:r>
      <w:r w:rsidR="008D2475" w:rsidRPr="005348E5">
        <w:rPr>
          <w:rFonts w:ascii="Calibri Light" w:eastAsia="Cambria" w:hAnsi="Calibri Light"/>
          <w:sz w:val="24"/>
          <w:szCs w:val="24"/>
        </w:rPr>
        <w:t xml:space="preserve"> </w:t>
      </w:r>
      <w:r w:rsidR="008E5C6A" w:rsidRPr="005348E5">
        <w:rPr>
          <w:rFonts w:ascii="Calibri Light" w:eastAsia="Cambria" w:hAnsi="Calibri Light"/>
          <w:sz w:val="24"/>
          <w:szCs w:val="24"/>
        </w:rPr>
        <w:t xml:space="preserve">zł </w:t>
      </w:r>
      <w:r w:rsidR="008D2475" w:rsidRPr="005348E5">
        <w:rPr>
          <w:rFonts w:ascii="Calibri Light" w:eastAsia="Cambria" w:hAnsi="Calibri Light"/>
          <w:sz w:val="24"/>
          <w:szCs w:val="24"/>
        </w:rPr>
        <w:t xml:space="preserve">(wartość ujemna). W wyniku w/w </w:t>
      </w:r>
      <w:r w:rsidRPr="005348E5">
        <w:rPr>
          <w:rFonts w:ascii="Calibri Light" w:eastAsia="Cambria" w:hAnsi="Calibri Light"/>
          <w:sz w:val="24"/>
          <w:szCs w:val="24"/>
        </w:rPr>
        <w:t>przeniesienia części kapitału zapasowego w ramach kapitałów własnych Spółki</w:t>
      </w:r>
      <w:r w:rsidR="008D2475" w:rsidRPr="005348E5">
        <w:rPr>
          <w:rFonts w:ascii="Calibri Light" w:eastAsia="Cambria" w:hAnsi="Calibri Light"/>
          <w:sz w:val="24"/>
          <w:szCs w:val="24"/>
        </w:rPr>
        <w:t xml:space="preserve">, na dzień 30 czerwca 2017 r. kapitał zapasowy </w:t>
      </w:r>
      <w:proofErr w:type="spellStart"/>
      <w:r w:rsidRPr="005348E5">
        <w:rPr>
          <w:rFonts w:ascii="Calibri Light" w:eastAsia="Cambria" w:hAnsi="Calibri Light"/>
          <w:sz w:val="24"/>
          <w:szCs w:val="24"/>
        </w:rPr>
        <w:t>Werth-Holz</w:t>
      </w:r>
      <w:proofErr w:type="spellEnd"/>
      <w:r w:rsidRPr="005348E5">
        <w:rPr>
          <w:rFonts w:ascii="Calibri Light" w:eastAsia="Cambria" w:hAnsi="Calibri Light"/>
          <w:sz w:val="24"/>
          <w:szCs w:val="24"/>
        </w:rPr>
        <w:t xml:space="preserve"> SA wyniesie 1.269.539,96</w:t>
      </w:r>
      <w:r w:rsidR="008D2475" w:rsidRPr="005348E5">
        <w:rPr>
          <w:rFonts w:ascii="Calibri Light" w:eastAsia="Cambria" w:hAnsi="Calibri Light"/>
          <w:sz w:val="24"/>
          <w:szCs w:val="24"/>
        </w:rPr>
        <w:t xml:space="preserve"> </w:t>
      </w:r>
      <w:r w:rsidR="008E5C6A" w:rsidRPr="005348E5">
        <w:rPr>
          <w:rFonts w:ascii="Calibri Light" w:eastAsia="Cambria" w:hAnsi="Calibri Light"/>
          <w:sz w:val="24"/>
          <w:szCs w:val="24"/>
        </w:rPr>
        <w:t xml:space="preserve">zł </w:t>
      </w:r>
      <w:r w:rsidR="008D2475" w:rsidRPr="005348E5">
        <w:rPr>
          <w:rFonts w:ascii="Calibri Light" w:eastAsia="Cambria" w:hAnsi="Calibri Light"/>
          <w:sz w:val="24"/>
          <w:szCs w:val="24"/>
        </w:rPr>
        <w:t xml:space="preserve">a </w:t>
      </w:r>
      <w:r w:rsidR="00846146" w:rsidRPr="005348E5">
        <w:rPr>
          <w:rFonts w:ascii="Calibri Light" w:eastAsia="Cambria" w:hAnsi="Calibri Light"/>
          <w:sz w:val="24"/>
          <w:szCs w:val="24"/>
        </w:rPr>
        <w:t>wartość pozycji</w:t>
      </w:r>
      <w:r w:rsidR="008D2475" w:rsidRPr="005348E5">
        <w:rPr>
          <w:rFonts w:ascii="Calibri Light" w:eastAsia="Cambria" w:hAnsi="Calibri Light"/>
          <w:sz w:val="24"/>
          <w:szCs w:val="24"/>
        </w:rPr>
        <w:t xml:space="preserve"> </w:t>
      </w:r>
      <w:r w:rsidRPr="005348E5">
        <w:rPr>
          <w:rFonts w:ascii="Calibri Light" w:eastAsia="Cambria" w:hAnsi="Calibri Light"/>
          <w:sz w:val="24"/>
          <w:szCs w:val="24"/>
        </w:rPr>
        <w:t xml:space="preserve">pod tytułem </w:t>
      </w:r>
      <w:r w:rsidR="008D2475" w:rsidRPr="005348E5">
        <w:rPr>
          <w:rFonts w:ascii="Calibri Light" w:eastAsia="Cambria" w:hAnsi="Calibri Light"/>
          <w:sz w:val="24"/>
          <w:szCs w:val="24"/>
        </w:rPr>
        <w:t>„</w:t>
      </w:r>
      <w:r w:rsidR="00846146" w:rsidRPr="005348E5">
        <w:rPr>
          <w:rFonts w:ascii="Calibri Light" w:eastAsia="Cambria" w:hAnsi="Calibri Light"/>
          <w:i/>
          <w:sz w:val="24"/>
          <w:szCs w:val="24"/>
        </w:rPr>
        <w:t>Z</w:t>
      </w:r>
      <w:r w:rsidR="008D2475" w:rsidRPr="005348E5">
        <w:rPr>
          <w:rFonts w:ascii="Calibri Light" w:eastAsia="Cambria" w:hAnsi="Calibri Light"/>
          <w:i/>
          <w:sz w:val="24"/>
          <w:szCs w:val="24"/>
        </w:rPr>
        <w:t>ysk (strata) z lat ubiegłych</w:t>
      </w:r>
      <w:r w:rsidR="008D2475" w:rsidRPr="005348E5">
        <w:rPr>
          <w:rFonts w:ascii="Calibri Light" w:eastAsia="Cambria" w:hAnsi="Calibri Light"/>
          <w:sz w:val="24"/>
          <w:szCs w:val="24"/>
        </w:rPr>
        <w:t>” wyniesie zero.</w:t>
      </w:r>
    </w:p>
    <w:p w:rsidR="001E43C3" w:rsidRPr="005348E5" w:rsidRDefault="001E43C3" w:rsidP="001E43C3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p w:rsidR="001E43C3" w:rsidRPr="005348E5" w:rsidRDefault="001E43C3" w:rsidP="001E43C3">
      <w:pPr>
        <w:spacing w:line="300" w:lineRule="exact"/>
        <w:jc w:val="center"/>
        <w:rPr>
          <w:rFonts w:ascii="Calibri Light" w:eastAsia="Cambria" w:hAnsi="Calibri Light"/>
          <w:b/>
          <w:sz w:val="24"/>
          <w:szCs w:val="24"/>
        </w:rPr>
      </w:pPr>
      <w:r w:rsidRPr="005348E5">
        <w:rPr>
          <w:rFonts w:ascii="Calibri Light" w:eastAsia="Cambria" w:hAnsi="Calibri Light"/>
          <w:b/>
          <w:sz w:val="24"/>
          <w:szCs w:val="24"/>
        </w:rPr>
        <w:t>§2</w:t>
      </w:r>
    </w:p>
    <w:p w:rsidR="001E43C3" w:rsidRPr="005348E5" w:rsidRDefault="001E43C3" w:rsidP="001E43C3">
      <w:pPr>
        <w:spacing w:line="300" w:lineRule="exact"/>
        <w:jc w:val="both"/>
        <w:rPr>
          <w:rFonts w:ascii="Calibri Light" w:eastAsia="Cambria" w:hAnsi="Calibri Light"/>
          <w:sz w:val="24"/>
          <w:szCs w:val="24"/>
        </w:rPr>
      </w:pPr>
      <w:r w:rsidRPr="005348E5">
        <w:rPr>
          <w:rFonts w:ascii="Calibri Light" w:eastAsia="Cambria" w:hAnsi="Calibri Light"/>
          <w:sz w:val="24"/>
          <w:szCs w:val="24"/>
        </w:rPr>
        <w:t>Uchwała wchodzi w życie z dniem podjęcia.</w:t>
      </w:r>
    </w:p>
    <w:p w:rsidR="001E43C3" w:rsidRPr="005348E5" w:rsidRDefault="001E43C3" w:rsidP="001E43C3">
      <w:pPr>
        <w:spacing w:line="300" w:lineRule="exact"/>
        <w:jc w:val="center"/>
        <w:rPr>
          <w:rFonts w:ascii="Calibri Light" w:eastAsia="Times New Roman" w:hAnsi="Calibri Light"/>
          <w:sz w:val="24"/>
          <w:szCs w:val="24"/>
        </w:rPr>
      </w:pPr>
      <w:r w:rsidRPr="005348E5">
        <w:rPr>
          <w:rFonts w:ascii="Calibri Light" w:eastAsia="Times New Roman" w:hAnsi="Calibri Light"/>
          <w:sz w:val="24"/>
          <w:szCs w:val="24"/>
        </w:rPr>
        <w:t>_________________________________________________________</w:t>
      </w:r>
    </w:p>
    <w:p w:rsidR="001E43C3" w:rsidRPr="005348E5" w:rsidRDefault="001E43C3" w:rsidP="00BD7779">
      <w:pPr>
        <w:spacing w:line="300" w:lineRule="exact"/>
        <w:jc w:val="both"/>
        <w:rPr>
          <w:rFonts w:ascii="Calibri Light" w:eastAsia="Times New Roman" w:hAnsi="Calibri Light"/>
          <w:sz w:val="24"/>
          <w:szCs w:val="24"/>
        </w:rPr>
      </w:pPr>
    </w:p>
    <w:sectPr w:rsidR="001E43C3" w:rsidRPr="005348E5" w:rsidSect="008D2475">
      <w:footerReference w:type="default" r:id="rId8"/>
      <w:pgSz w:w="11906" w:h="16838"/>
      <w:pgMar w:top="1304" w:right="1361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E3" w:rsidRDefault="005D25E3" w:rsidP="00184364">
      <w:r>
        <w:separator/>
      </w:r>
    </w:p>
  </w:endnote>
  <w:endnote w:type="continuationSeparator" w:id="0">
    <w:p w:rsidR="005D25E3" w:rsidRDefault="005D25E3" w:rsidP="0018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81771294"/>
      <w:docPartObj>
        <w:docPartGallery w:val="Page Numbers (Bottom of Page)"/>
        <w:docPartUnique/>
      </w:docPartObj>
    </w:sdtPr>
    <w:sdtEndPr/>
    <w:sdtContent>
      <w:p w:rsidR="00184364" w:rsidRPr="005348E5" w:rsidRDefault="005348E5" w:rsidP="005E1E25">
        <w:pPr>
          <w:pStyle w:val="Stopka"/>
          <w:tabs>
            <w:tab w:val="clear" w:pos="4536"/>
            <w:tab w:val="clear" w:pos="9072"/>
            <w:tab w:val="left" w:pos="8789"/>
          </w:tabs>
          <w:rPr>
            <w:rFonts w:ascii="Calibri Light" w:hAnsi="Calibri Light"/>
          </w:rPr>
        </w:pPr>
        <w:r w:rsidRPr="005348E5">
          <w:rPr>
            <w:rFonts w:ascii="Calibri Light" w:hAnsi="Calibri Light"/>
            <w:i/>
          </w:rPr>
          <w:t>Projekty U</w:t>
        </w:r>
        <w:r w:rsidR="00184364" w:rsidRPr="005348E5">
          <w:rPr>
            <w:rFonts w:ascii="Calibri Light" w:hAnsi="Calibri Light"/>
            <w:i/>
          </w:rPr>
          <w:t xml:space="preserve">chwał NWZA </w:t>
        </w:r>
        <w:proofErr w:type="spellStart"/>
        <w:r w:rsidR="00184364" w:rsidRPr="005348E5">
          <w:rPr>
            <w:rFonts w:ascii="Calibri Light" w:hAnsi="Calibri Light"/>
            <w:i/>
          </w:rPr>
          <w:t>Werth-Holz</w:t>
        </w:r>
        <w:proofErr w:type="spellEnd"/>
        <w:r w:rsidR="00184364" w:rsidRPr="005348E5">
          <w:rPr>
            <w:rFonts w:ascii="Calibri Light" w:hAnsi="Calibri Light"/>
            <w:i/>
          </w:rPr>
          <w:t xml:space="preserve"> SA zwołane</w:t>
        </w:r>
        <w:r w:rsidR="00AA27FD" w:rsidRPr="005348E5">
          <w:rPr>
            <w:rFonts w:ascii="Calibri Light" w:hAnsi="Calibri Light"/>
            <w:i/>
          </w:rPr>
          <w:t>go na 19</w:t>
        </w:r>
        <w:r w:rsidR="004B7930" w:rsidRPr="005348E5">
          <w:rPr>
            <w:rFonts w:ascii="Calibri Light" w:hAnsi="Calibri Light"/>
            <w:i/>
          </w:rPr>
          <w:t>-05-2017</w:t>
        </w:r>
        <w:r w:rsidR="00184364" w:rsidRPr="005348E5">
          <w:rPr>
            <w:rFonts w:ascii="Calibri Light" w:hAnsi="Calibri Light"/>
          </w:rPr>
          <w:tab/>
        </w:r>
        <w:r w:rsidR="007010E4" w:rsidRPr="005348E5">
          <w:rPr>
            <w:rFonts w:ascii="Calibri Light" w:hAnsi="Calibri Light"/>
            <w:b/>
          </w:rPr>
          <w:fldChar w:fldCharType="begin"/>
        </w:r>
        <w:r w:rsidR="00184364" w:rsidRPr="005348E5">
          <w:rPr>
            <w:rFonts w:ascii="Calibri Light" w:hAnsi="Calibri Light"/>
            <w:b/>
          </w:rPr>
          <w:instrText xml:space="preserve"> PAGE   \* MERGEFORMAT </w:instrText>
        </w:r>
        <w:r w:rsidR="007010E4" w:rsidRPr="005348E5">
          <w:rPr>
            <w:rFonts w:ascii="Calibri Light" w:hAnsi="Calibri Light"/>
            <w:b/>
          </w:rPr>
          <w:fldChar w:fldCharType="separate"/>
        </w:r>
        <w:r w:rsidR="00831FC7">
          <w:rPr>
            <w:rFonts w:ascii="Calibri Light" w:hAnsi="Calibri Light"/>
            <w:b/>
            <w:noProof/>
          </w:rPr>
          <w:t>2</w:t>
        </w:r>
        <w:r w:rsidR="007010E4" w:rsidRPr="005348E5">
          <w:rPr>
            <w:rFonts w:ascii="Calibri Light" w:hAnsi="Calibri Light"/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E3" w:rsidRDefault="005D25E3" w:rsidP="00184364">
      <w:r>
        <w:separator/>
      </w:r>
    </w:p>
  </w:footnote>
  <w:footnote w:type="continuationSeparator" w:id="0">
    <w:p w:rsidR="005D25E3" w:rsidRDefault="005D25E3" w:rsidP="0018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495CF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EC1BB7"/>
    <w:multiLevelType w:val="hybridMultilevel"/>
    <w:tmpl w:val="0478CF9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843"/>
    <w:multiLevelType w:val="hybridMultilevel"/>
    <w:tmpl w:val="2BC8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192359"/>
    <w:multiLevelType w:val="hybridMultilevel"/>
    <w:tmpl w:val="678E1F9A"/>
    <w:lvl w:ilvl="0" w:tplc="0F4E6C4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B6C65"/>
    <w:multiLevelType w:val="hybridMultilevel"/>
    <w:tmpl w:val="4254F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840EDE"/>
    <w:multiLevelType w:val="hybridMultilevel"/>
    <w:tmpl w:val="40C05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C7EE0"/>
    <w:multiLevelType w:val="hybridMultilevel"/>
    <w:tmpl w:val="5C045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23419"/>
    <w:multiLevelType w:val="hybridMultilevel"/>
    <w:tmpl w:val="A7B67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F46CD"/>
    <w:multiLevelType w:val="hybridMultilevel"/>
    <w:tmpl w:val="EBC2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C71A8"/>
    <w:multiLevelType w:val="hybridMultilevel"/>
    <w:tmpl w:val="77A8D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C54D5"/>
    <w:multiLevelType w:val="hybridMultilevel"/>
    <w:tmpl w:val="70109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E0E4E"/>
    <w:multiLevelType w:val="hybridMultilevel"/>
    <w:tmpl w:val="D68E99AE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DB66CA4">
      <w:start w:val="1"/>
      <w:numFmt w:val="lowerLetter"/>
      <w:lvlText w:val="%2)"/>
      <w:lvlJc w:val="left"/>
      <w:pPr>
        <w:ind w:left="18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 w15:restartNumberingAfterBreak="0">
    <w:nsid w:val="39B10A60"/>
    <w:multiLevelType w:val="hybridMultilevel"/>
    <w:tmpl w:val="4B36E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82942"/>
    <w:multiLevelType w:val="hybridMultilevel"/>
    <w:tmpl w:val="FEBE6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E46AE"/>
    <w:multiLevelType w:val="hybridMultilevel"/>
    <w:tmpl w:val="6A5836F0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4937535"/>
    <w:multiLevelType w:val="hybridMultilevel"/>
    <w:tmpl w:val="9AF89C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B02AD"/>
    <w:multiLevelType w:val="hybridMultilevel"/>
    <w:tmpl w:val="EBC20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0C38BC"/>
    <w:multiLevelType w:val="hybridMultilevel"/>
    <w:tmpl w:val="77A8D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0054C"/>
    <w:multiLevelType w:val="hybridMultilevel"/>
    <w:tmpl w:val="CDCC9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44B16"/>
    <w:multiLevelType w:val="hybridMultilevel"/>
    <w:tmpl w:val="8620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F738B"/>
    <w:multiLevelType w:val="hybridMultilevel"/>
    <w:tmpl w:val="EBA6E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53624"/>
    <w:multiLevelType w:val="hybridMultilevel"/>
    <w:tmpl w:val="70109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076D8"/>
    <w:multiLevelType w:val="hybridMultilevel"/>
    <w:tmpl w:val="2BC8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A0F5D"/>
    <w:multiLevelType w:val="hybridMultilevel"/>
    <w:tmpl w:val="473A127A"/>
    <w:lvl w:ilvl="0" w:tplc="E3586DE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2"/>
  </w:num>
  <w:num w:numId="7">
    <w:abstractNumId w:val="18"/>
  </w:num>
  <w:num w:numId="8">
    <w:abstractNumId w:val="5"/>
  </w:num>
  <w:num w:numId="9">
    <w:abstractNumId w:val="25"/>
  </w:num>
  <w:num w:numId="10">
    <w:abstractNumId w:val="20"/>
  </w:num>
  <w:num w:numId="11">
    <w:abstractNumId w:val="17"/>
  </w:num>
  <w:num w:numId="12">
    <w:abstractNumId w:val="16"/>
  </w:num>
  <w:num w:numId="13">
    <w:abstractNumId w:val="10"/>
  </w:num>
  <w:num w:numId="14">
    <w:abstractNumId w:val="26"/>
  </w:num>
  <w:num w:numId="15">
    <w:abstractNumId w:val="24"/>
  </w:num>
  <w:num w:numId="16">
    <w:abstractNumId w:val="19"/>
  </w:num>
  <w:num w:numId="17">
    <w:abstractNumId w:val="21"/>
  </w:num>
  <w:num w:numId="18">
    <w:abstractNumId w:val="22"/>
  </w:num>
  <w:num w:numId="19">
    <w:abstractNumId w:val="9"/>
  </w:num>
  <w:num w:numId="20">
    <w:abstractNumId w:val="11"/>
  </w:num>
  <w:num w:numId="21">
    <w:abstractNumId w:val="23"/>
  </w:num>
  <w:num w:numId="22">
    <w:abstractNumId w:val="13"/>
  </w:num>
  <w:num w:numId="23">
    <w:abstractNumId w:val="27"/>
  </w:num>
  <w:num w:numId="24">
    <w:abstractNumId w:val="7"/>
  </w:num>
  <w:num w:numId="25">
    <w:abstractNumId w:val="14"/>
  </w:num>
  <w:num w:numId="26">
    <w:abstractNumId w:val="6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AE"/>
    <w:rsid w:val="00001756"/>
    <w:rsid w:val="00002663"/>
    <w:rsid w:val="00004BC5"/>
    <w:rsid w:val="00006325"/>
    <w:rsid w:val="000076BE"/>
    <w:rsid w:val="0001284C"/>
    <w:rsid w:val="00013732"/>
    <w:rsid w:val="00015097"/>
    <w:rsid w:val="0001544F"/>
    <w:rsid w:val="00017B98"/>
    <w:rsid w:val="0002492C"/>
    <w:rsid w:val="00024D2B"/>
    <w:rsid w:val="000258B8"/>
    <w:rsid w:val="00026B64"/>
    <w:rsid w:val="000349CF"/>
    <w:rsid w:val="00035D9B"/>
    <w:rsid w:val="0003644C"/>
    <w:rsid w:val="00037030"/>
    <w:rsid w:val="00037268"/>
    <w:rsid w:val="00037BD1"/>
    <w:rsid w:val="00042182"/>
    <w:rsid w:val="00042669"/>
    <w:rsid w:val="00042F4F"/>
    <w:rsid w:val="00043343"/>
    <w:rsid w:val="00043743"/>
    <w:rsid w:val="00043CD8"/>
    <w:rsid w:val="00046F3E"/>
    <w:rsid w:val="000477A4"/>
    <w:rsid w:val="00047B7D"/>
    <w:rsid w:val="000522CD"/>
    <w:rsid w:val="00052815"/>
    <w:rsid w:val="00052E62"/>
    <w:rsid w:val="000544AE"/>
    <w:rsid w:val="00057273"/>
    <w:rsid w:val="000602B9"/>
    <w:rsid w:val="000621B0"/>
    <w:rsid w:val="00062A32"/>
    <w:rsid w:val="00062B19"/>
    <w:rsid w:val="00063505"/>
    <w:rsid w:val="00064543"/>
    <w:rsid w:val="000649DA"/>
    <w:rsid w:val="00065834"/>
    <w:rsid w:val="00065CAD"/>
    <w:rsid w:val="000707F8"/>
    <w:rsid w:val="0007226D"/>
    <w:rsid w:val="00075F45"/>
    <w:rsid w:val="00076D45"/>
    <w:rsid w:val="00077414"/>
    <w:rsid w:val="0007752F"/>
    <w:rsid w:val="0008011A"/>
    <w:rsid w:val="00081273"/>
    <w:rsid w:val="0008237D"/>
    <w:rsid w:val="000825FF"/>
    <w:rsid w:val="00084A9B"/>
    <w:rsid w:val="00093D3A"/>
    <w:rsid w:val="0009541D"/>
    <w:rsid w:val="0009611A"/>
    <w:rsid w:val="0009798B"/>
    <w:rsid w:val="00097D11"/>
    <w:rsid w:val="000A0325"/>
    <w:rsid w:val="000A0A85"/>
    <w:rsid w:val="000A11CE"/>
    <w:rsid w:val="000A132D"/>
    <w:rsid w:val="000A1F08"/>
    <w:rsid w:val="000A2233"/>
    <w:rsid w:val="000A4227"/>
    <w:rsid w:val="000A4799"/>
    <w:rsid w:val="000A6C60"/>
    <w:rsid w:val="000A7C55"/>
    <w:rsid w:val="000B13A3"/>
    <w:rsid w:val="000B2F37"/>
    <w:rsid w:val="000B31A8"/>
    <w:rsid w:val="000B38E0"/>
    <w:rsid w:val="000B58DA"/>
    <w:rsid w:val="000B5B99"/>
    <w:rsid w:val="000B75A4"/>
    <w:rsid w:val="000B7F58"/>
    <w:rsid w:val="000C06F4"/>
    <w:rsid w:val="000C3E8C"/>
    <w:rsid w:val="000C6510"/>
    <w:rsid w:val="000C67EB"/>
    <w:rsid w:val="000C6B79"/>
    <w:rsid w:val="000C7BE2"/>
    <w:rsid w:val="000D0CC3"/>
    <w:rsid w:val="000D0D8B"/>
    <w:rsid w:val="000D1EDE"/>
    <w:rsid w:val="000D62D0"/>
    <w:rsid w:val="000D71E4"/>
    <w:rsid w:val="000D7ECE"/>
    <w:rsid w:val="000E0826"/>
    <w:rsid w:val="000E13F7"/>
    <w:rsid w:val="000E157E"/>
    <w:rsid w:val="000E230D"/>
    <w:rsid w:val="000E2829"/>
    <w:rsid w:val="000E282B"/>
    <w:rsid w:val="000E2B8B"/>
    <w:rsid w:val="000E3172"/>
    <w:rsid w:val="000E412F"/>
    <w:rsid w:val="000E4A91"/>
    <w:rsid w:val="000E55F5"/>
    <w:rsid w:val="000E66D5"/>
    <w:rsid w:val="000E6E8D"/>
    <w:rsid w:val="000E78F0"/>
    <w:rsid w:val="000E7962"/>
    <w:rsid w:val="000F0312"/>
    <w:rsid w:val="000F0C6E"/>
    <w:rsid w:val="000F43C1"/>
    <w:rsid w:val="000F538F"/>
    <w:rsid w:val="000F5887"/>
    <w:rsid w:val="000F7809"/>
    <w:rsid w:val="000F7A99"/>
    <w:rsid w:val="0010137A"/>
    <w:rsid w:val="001017A1"/>
    <w:rsid w:val="0010186F"/>
    <w:rsid w:val="00101D02"/>
    <w:rsid w:val="001020CD"/>
    <w:rsid w:val="00103255"/>
    <w:rsid w:val="00105609"/>
    <w:rsid w:val="00105DF8"/>
    <w:rsid w:val="00106D86"/>
    <w:rsid w:val="001102AF"/>
    <w:rsid w:val="00111E81"/>
    <w:rsid w:val="001129CC"/>
    <w:rsid w:val="00113136"/>
    <w:rsid w:val="001131E9"/>
    <w:rsid w:val="00114369"/>
    <w:rsid w:val="001143D9"/>
    <w:rsid w:val="001165F7"/>
    <w:rsid w:val="00117091"/>
    <w:rsid w:val="001177A8"/>
    <w:rsid w:val="00117B00"/>
    <w:rsid w:val="00120BE6"/>
    <w:rsid w:val="0012108A"/>
    <w:rsid w:val="00121320"/>
    <w:rsid w:val="001223AF"/>
    <w:rsid w:val="001225EC"/>
    <w:rsid w:val="001230CB"/>
    <w:rsid w:val="00124307"/>
    <w:rsid w:val="00124993"/>
    <w:rsid w:val="00124D35"/>
    <w:rsid w:val="001274AB"/>
    <w:rsid w:val="0012778D"/>
    <w:rsid w:val="00127EDA"/>
    <w:rsid w:val="00133351"/>
    <w:rsid w:val="001343F3"/>
    <w:rsid w:val="001355C5"/>
    <w:rsid w:val="00135895"/>
    <w:rsid w:val="00136A75"/>
    <w:rsid w:val="0013708F"/>
    <w:rsid w:val="0014096E"/>
    <w:rsid w:val="0014136B"/>
    <w:rsid w:val="001414D8"/>
    <w:rsid w:val="00141BA5"/>
    <w:rsid w:val="00143759"/>
    <w:rsid w:val="001441AE"/>
    <w:rsid w:val="00145862"/>
    <w:rsid w:val="00147DFC"/>
    <w:rsid w:val="00150033"/>
    <w:rsid w:val="001501E9"/>
    <w:rsid w:val="001508AB"/>
    <w:rsid w:val="00150C04"/>
    <w:rsid w:val="001515BD"/>
    <w:rsid w:val="0015203A"/>
    <w:rsid w:val="00153046"/>
    <w:rsid w:val="0015414C"/>
    <w:rsid w:val="00154243"/>
    <w:rsid w:val="00154A50"/>
    <w:rsid w:val="001554ED"/>
    <w:rsid w:val="00155E4E"/>
    <w:rsid w:val="00157AB5"/>
    <w:rsid w:val="00160AB9"/>
    <w:rsid w:val="00161C7F"/>
    <w:rsid w:val="00163138"/>
    <w:rsid w:val="00163FD1"/>
    <w:rsid w:val="0016516A"/>
    <w:rsid w:val="00165A92"/>
    <w:rsid w:val="00167FD9"/>
    <w:rsid w:val="0017009B"/>
    <w:rsid w:val="0017032C"/>
    <w:rsid w:val="00172FD5"/>
    <w:rsid w:val="001768B4"/>
    <w:rsid w:val="00177190"/>
    <w:rsid w:val="001815A4"/>
    <w:rsid w:val="00182ACE"/>
    <w:rsid w:val="00183D9B"/>
    <w:rsid w:val="00184364"/>
    <w:rsid w:val="00184D9C"/>
    <w:rsid w:val="00184F5C"/>
    <w:rsid w:val="001853F4"/>
    <w:rsid w:val="00185995"/>
    <w:rsid w:val="00185C2D"/>
    <w:rsid w:val="00187F4F"/>
    <w:rsid w:val="0019006B"/>
    <w:rsid w:val="00190C48"/>
    <w:rsid w:val="00192094"/>
    <w:rsid w:val="00192DB5"/>
    <w:rsid w:val="00193B89"/>
    <w:rsid w:val="00194489"/>
    <w:rsid w:val="00194787"/>
    <w:rsid w:val="00194981"/>
    <w:rsid w:val="001949D2"/>
    <w:rsid w:val="00195236"/>
    <w:rsid w:val="00195564"/>
    <w:rsid w:val="0019577A"/>
    <w:rsid w:val="0019648D"/>
    <w:rsid w:val="00196A04"/>
    <w:rsid w:val="001A0BB0"/>
    <w:rsid w:val="001A1ACD"/>
    <w:rsid w:val="001A1B94"/>
    <w:rsid w:val="001A5171"/>
    <w:rsid w:val="001A6090"/>
    <w:rsid w:val="001A635B"/>
    <w:rsid w:val="001A7414"/>
    <w:rsid w:val="001A770F"/>
    <w:rsid w:val="001B197A"/>
    <w:rsid w:val="001B27E7"/>
    <w:rsid w:val="001B4414"/>
    <w:rsid w:val="001B58D3"/>
    <w:rsid w:val="001B5EC9"/>
    <w:rsid w:val="001B6FD1"/>
    <w:rsid w:val="001B753E"/>
    <w:rsid w:val="001B7A99"/>
    <w:rsid w:val="001B7B11"/>
    <w:rsid w:val="001C006F"/>
    <w:rsid w:val="001C131D"/>
    <w:rsid w:val="001C1875"/>
    <w:rsid w:val="001C2D39"/>
    <w:rsid w:val="001C3161"/>
    <w:rsid w:val="001C4DE4"/>
    <w:rsid w:val="001C4EB7"/>
    <w:rsid w:val="001C6001"/>
    <w:rsid w:val="001C72E9"/>
    <w:rsid w:val="001C74FE"/>
    <w:rsid w:val="001C7A37"/>
    <w:rsid w:val="001C7D19"/>
    <w:rsid w:val="001D1536"/>
    <w:rsid w:val="001D3F89"/>
    <w:rsid w:val="001D49B7"/>
    <w:rsid w:val="001D4A5A"/>
    <w:rsid w:val="001D65FE"/>
    <w:rsid w:val="001D7085"/>
    <w:rsid w:val="001D738E"/>
    <w:rsid w:val="001D783C"/>
    <w:rsid w:val="001E116F"/>
    <w:rsid w:val="001E43C3"/>
    <w:rsid w:val="001E45DD"/>
    <w:rsid w:val="001E4C1A"/>
    <w:rsid w:val="001E4C67"/>
    <w:rsid w:val="001E543B"/>
    <w:rsid w:val="001E56CF"/>
    <w:rsid w:val="001E5E7C"/>
    <w:rsid w:val="001E6176"/>
    <w:rsid w:val="001E6CC0"/>
    <w:rsid w:val="001E77EC"/>
    <w:rsid w:val="001F1200"/>
    <w:rsid w:val="001F2C9B"/>
    <w:rsid w:val="001F2E44"/>
    <w:rsid w:val="001F4B89"/>
    <w:rsid w:val="001F739C"/>
    <w:rsid w:val="001F761E"/>
    <w:rsid w:val="001F76D3"/>
    <w:rsid w:val="001F7719"/>
    <w:rsid w:val="00201F12"/>
    <w:rsid w:val="00202C58"/>
    <w:rsid w:val="002033BC"/>
    <w:rsid w:val="00206211"/>
    <w:rsid w:val="00206BBA"/>
    <w:rsid w:val="0020733A"/>
    <w:rsid w:val="00207CFB"/>
    <w:rsid w:val="0021095D"/>
    <w:rsid w:val="00210F30"/>
    <w:rsid w:val="00212946"/>
    <w:rsid w:val="00213AEC"/>
    <w:rsid w:val="00215361"/>
    <w:rsid w:val="0021598E"/>
    <w:rsid w:val="002201B5"/>
    <w:rsid w:val="002211F5"/>
    <w:rsid w:val="002215ED"/>
    <w:rsid w:val="00221F42"/>
    <w:rsid w:val="0022222D"/>
    <w:rsid w:val="00222A3F"/>
    <w:rsid w:val="00222ECA"/>
    <w:rsid w:val="002236F5"/>
    <w:rsid w:val="00224D9E"/>
    <w:rsid w:val="00225593"/>
    <w:rsid w:val="002275B8"/>
    <w:rsid w:val="00227EEC"/>
    <w:rsid w:val="00230478"/>
    <w:rsid w:val="00230BEF"/>
    <w:rsid w:val="00231440"/>
    <w:rsid w:val="00232C23"/>
    <w:rsid w:val="00233BAB"/>
    <w:rsid w:val="00236AB8"/>
    <w:rsid w:val="00236D6A"/>
    <w:rsid w:val="002400D0"/>
    <w:rsid w:val="002402DB"/>
    <w:rsid w:val="00242D83"/>
    <w:rsid w:val="00242E3C"/>
    <w:rsid w:val="002445E9"/>
    <w:rsid w:val="002449DD"/>
    <w:rsid w:val="00244D2A"/>
    <w:rsid w:val="0024673F"/>
    <w:rsid w:val="0024697C"/>
    <w:rsid w:val="00247F3A"/>
    <w:rsid w:val="00251C4D"/>
    <w:rsid w:val="0025316D"/>
    <w:rsid w:val="002543EA"/>
    <w:rsid w:val="00261681"/>
    <w:rsid w:val="00261FF4"/>
    <w:rsid w:val="002623C3"/>
    <w:rsid w:val="00262CF6"/>
    <w:rsid w:val="002630BD"/>
    <w:rsid w:val="002658C2"/>
    <w:rsid w:val="0026673B"/>
    <w:rsid w:val="002707E3"/>
    <w:rsid w:val="00273941"/>
    <w:rsid w:val="00273B35"/>
    <w:rsid w:val="002751CA"/>
    <w:rsid w:val="00276116"/>
    <w:rsid w:val="00276183"/>
    <w:rsid w:val="00280285"/>
    <w:rsid w:val="00280567"/>
    <w:rsid w:val="002815ED"/>
    <w:rsid w:val="0028231F"/>
    <w:rsid w:val="00282B91"/>
    <w:rsid w:val="00284366"/>
    <w:rsid w:val="00284D79"/>
    <w:rsid w:val="00285983"/>
    <w:rsid w:val="00286047"/>
    <w:rsid w:val="00286681"/>
    <w:rsid w:val="002914E8"/>
    <w:rsid w:val="00291A6A"/>
    <w:rsid w:val="00296438"/>
    <w:rsid w:val="00296EC0"/>
    <w:rsid w:val="002976B8"/>
    <w:rsid w:val="002A0254"/>
    <w:rsid w:val="002A0E08"/>
    <w:rsid w:val="002A3FFA"/>
    <w:rsid w:val="002A6036"/>
    <w:rsid w:val="002A6072"/>
    <w:rsid w:val="002A7097"/>
    <w:rsid w:val="002A7869"/>
    <w:rsid w:val="002A7AF6"/>
    <w:rsid w:val="002B370B"/>
    <w:rsid w:val="002B3973"/>
    <w:rsid w:val="002B4C16"/>
    <w:rsid w:val="002B5BB4"/>
    <w:rsid w:val="002B621E"/>
    <w:rsid w:val="002B6364"/>
    <w:rsid w:val="002B651B"/>
    <w:rsid w:val="002B6729"/>
    <w:rsid w:val="002C0595"/>
    <w:rsid w:val="002C0C1C"/>
    <w:rsid w:val="002C15D9"/>
    <w:rsid w:val="002C175B"/>
    <w:rsid w:val="002C3892"/>
    <w:rsid w:val="002C4957"/>
    <w:rsid w:val="002C5D0A"/>
    <w:rsid w:val="002C5D0F"/>
    <w:rsid w:val="002C67AC"/>
    <w:rsid w:val="002D0B26"/>
    <w:rsid w:val="002D0C56"/>
    <w:rsid w:val="002D3CF8"/>
    <w:rsid w:val="002D3FB5"/>
    <w:rsid w:val="002D4D91"/>
    <w:rsid w:val="002D5D50"/>
    <w:rsid w:val="002D6F1F"/>
    <w:rsid w:val="002E3D41"/>
    <w:rsid w:val="002E5C67"/>
    <w:rsid w:val="002E6750"/>
    <w:rsid w:val="002E6789"/>
    <w:rsid w:val="002E722D"/>
    <w:rsid w:val="002E762C"/>
    <w:rsid w:val="002F051C"/>
    <w:rsid w:val="002F0B38"/>
    <w:rsid w:val="002F1633"/>
    <w:rsid w:val="002F1897"/>
    <w:rsid w:val="002F273E"/>
    <w:rsid w:val="002F6C15"/>
    <w:rsid w:val="002F72C3"/>
    <w:rsid w:val="0030077C"/>
    <w:rsid w:val="00300AB3"/>
    <w:rsid w:val="00301C1F"/>
    <w:rsid w:val="00302C72"/>
    <w:rsid w:val="0030356C"/>
    <w:rsid w:val="0030670C"/>
    <w:rsid w:val="00306F66"/>
    <w:rsid w:val="003077FB"/>
    <w:rsid w:val="003109D9"/>
    <w:rsid w:val="003115F6"/>
    <w:rsid w:val="00313BB0"/>
    <w:rsid w:val="00314137"/>
    <w:rsid w:val="003152FB"/>
    <w:rsid w:val="00315CDE"/>
    <w:rsid w:val="00317FD1"/>
    <w:rsid w:val="003208A0"/>
    <w:rsid w:val="0032150F"/>
    <w:rsid w:val="003221B6"/>
    <w:rsid w:val="0032256F"/>
    <w:rsid w:val="00323E8D"/>
    <w:rsid w:val="003243A2"/>
    <w:rsid w:val="003247B9"/>
    <w:rsid w:val="00326A58"/>
    <w:rsid w:val="0033036B"/>
    <w:rsid w:val="00330804"/>
    <w:rsid w:val="00332FC8"/>
    <w:rsid w:val="00333199"/>
    <w:rsid w:val="00334D68"/>
    <w:rsid w:val="00335477"/>
    <w:rsid w:val="003357F5"/>
    <w:rsid w:val="00335DA3"/>
    <w:rsid w:val="003369A8"/>
    <w:rsid w:val="003413C0"/>
    <w:rsid w:val="003416BC"/>
    <w:rsid w:val="00341CA0"/>
    <w:rsid w:val="003421BB"/>
    <w:rsid w:val="00342B97"/>
    <w:rsid w:val="00342FD0"/>
    <w:rsid w:val="003432B5"/>
    <w:rsid w:val="00344CBF"/>
    <w:rsid w:val="00347C06"/>
    <w:rsid w:val="00350720"/>
    <w:rsid w:val="003508CB"/>
    <w:rsid w:val="00350B6A"/>
    <w:rsid w:val="00354FCE"/>
    <w:rsid w:val="003552C8"/>
    <w:rsid w:val="003556E6"/>
    <w:rsid w:val="00355B55"/>
    <w:rsid w:val="00357F33"/>
    <w:rsid w:val="003608AF"/>
    <w:rsid w:val="00361945"/>
    <w:rsid w:val="00365921"/>
    <w:rsid w:val="00370822"/>
    <w:rsid w:val="00370848"/>
    <w:rsid w:val="00370B5A"/>
    <w:rsid w:val="003726C1"/>
    <w:rsid w:val="00372B8E"/>
    <w:rsid w:val="003748B7"/>
    <w:rsid w:val="00374C53"/>
    <w:rsid w:val="00374CB0"/>
    <w:rsid w:val="00376B24"/>
    <w:rsid w:val="00380FA4"/>
    <w:rsid w:val="003812A6"/>
    <w:rsid w:val="00381E9C"/>
    <w:rsid w:val="00382903"/>
    <w:rsid w:val="003829A8"/>
    <w:rsid w:val="0038338C"/>
    <w:rsid w:val="003857D3"/>
    <w:rsid w:val="00385FF1"/>
    <w:rsid w:val="00391758"/>
    <w:rsid w:val="003918A1"/>
    <w:rsid w:val="00391EEF"/>
    <w:rsid w:val="00392515"/>
    <w:rsid w:val="00393757"/>
    <w:rsid w:val="00393A44"/>
    <w:rsid w:val="00393E0A"/>
    <w:rsid w:val="003942B5"/>
    <w:rsid w:val="00395326"/>
    <w:rsid w:val="003958F1"/>
    <w:rsid w:val="00396E85"/>
    <w:rsid w:val="00396F81"/>
    <w:rsid w:val="003A0B57"/>
    <w:rsid w:val="003A1D15"/>
    <w:rsid w:val="003A25D1"/>
    <w:rsid w:val="003A31E8"/>
    <w:rsid w:val="003A4BBF"/>
    <w:rsid w:val="003A5727"/>
    <w:rsid w:val="003A7FE5"/>
    <w:rsid w:val="003B15C1"/>
    <w:rsid w:val="003B1DA9"/>
    <w:rsid w:val="003B4F63"/>
    <w:rsid w:val="003B5560"/>
    <w:rsid w:val="003B5736"/>
    <w:rsid w:val="003B5D84"/>
    <w:rsid w:val="003B663E"/>
    <w:rsid w:val="003C0FA3"/>
    <w:rsid w:val="003C1AC9"/>
    <w:rsid w:val="003C1F79"/>
    <w:rsid w:val="003C2508"/>
    <w:rsid w:val="003C70DC"/>
    <w:rsid w:val="003C76FA"/>
    <w:rsid w:val="003D11DC"/>
    <w:rsid w:val="003D1818"/>
    <w:rsid w:val="003D212E"/>
    <w:rsid w:val="003D3A37"/>
    <w:rsid w:val="003D3ABC"/>
    <w:rsid w:val="003D3BFF"/>
    <w:rsid w:val="003D453D"/>
    <w:rsid w:val="003D470F"/>
    <w:rsid w:val="003D49AA"/>
    <w:rsid w:val="003D4BAB"/>
    <w:rsid w:val="003D5616"/>
    <w:rsid w:val="003D56D9"/>
    <w:rsid w:val="003D629D"/>
    <w:rsid w:val="003D6B8C"/>
    <w:rsid w:val="003D75C5"/>
    <w:rsid w:val="003D7612"/>
    <w:rsid w:val="003D7ED6"/>
    <w:rsid w:val="003E0793"/>
    <w:rsid w:val="003E0CBD"/>
    <w:rsid w:val="003E2403"/>
    <w:rsid w:val="003E2696"/>
    <w:rsid w:val="003E26B4"/>
    <w:rsid w:val="003E27DD"/>
    <w:rsid w:val="003E2ED1"/>
    <w:rsid w:val="003E3676"/>
    <w:rsid w:val="003E4D03"/>
    <w:rsid w:val="003E50C1"/>
    <w:rsid w:val="003E5A89"/>
    <w:rsid w:val="003E62C2"/>
    <w:rsid w:val="003E6686"/>
    <w:rsid w:val="003E6F27"/>
    <w:rsid w:val="003F16A4"/>
    <w:rsid w:val="003F19CD"/>
    <w:rsid w:val="003F386A"/>
    <w:rsid w:val="003F4481"/>
    <w:rsid w:val="003F521D"/>
    <w:rsid w:val="003F5319"/>
    <w:rsid w:val="003F76EC"/>
    <w:rsid w:val="00400A98"/>
    <w:rsid w:val="004020B5"/>
    <w:rsid w:val="004027C7"/>
    <w:rsid w:val="00402862"/>
    <w:rsid w:val="00402891"/>
    <w:rsid w:val="00404A0E"/>
    <w:rsid w:val="00405FFA"/>
    <w:rsid w:val="00407CC7"/>
    <w:rsid w:val="00415916"/>
    <w:rsid w:val="00416C0A"/>
    <w:rsid w:val="00420E95"/>
    <w:rsid w:val="0042265F"/>
    <w:rsid w:val="004246C3"/>
    <w:rsid w:val="004249F0"/>
    <w:rsid w:val="00424B65"/>
    <w:rsid w:val="00425A3A"/>
    <w:rsid w:val="004264C8"/>
    <w:rsid w:val="00432BF1"/>
    <w:rsid w:val="00432CD0"/>
    <w:rsid w:val="004336A6"/>
    <w:rsid w:val="00433C55"/>
    <w:rsid w:val="00433D9A"/>
    <w:rsid w:val="00436F1F"/>
    <w:rsid w:val="0043707E"/>
    <w:rsid w:val="00437490"/>
    <w:rsid w:val="00437CA8"/>
    <w:rsid w:val="00440676"/>
    <w:rsid w:val="0044259C"/>
    <w:rsid w:val="00442EF1"/>
    <w:rsid w:val="00444586"/>
    <w:rsid w:val="00445EAB"/>
    <w:rsid w:val="00446702"/>
    <w:rsid w:val="00447879"/>
    <w:rsid w:val="00447EA6"/>
    <w:rsid w:val="00447F27"/>
    <w:rsid w:val="004508A0"/>
    <w:rsid w:val="00450AAF"/>
    <w:rsid w:val="0045232F"/>
    <w:rsid w:val="00452C8D"/>
    <w:rsid w:val="00456382"/>
    <w:rsid w:val="00457046"/>
    <w:rsid w:val="00457948"/>
    <w:rsid w:val="004626D5"/>
    <w:rsid w:val="00465338"/>
    <w:rsid w:val="004658EA"/>
    <w:rsid w:val="00465998"/>
    <w:rsid w:val="004701EE"/>
    <w:rsid w:val="004735AA"/>
    <w:rsid w:val="00473DFB"/>
    <w:rsid w:val="004747B1"/>
    <w:rsid w:val="004777C4"/>
    <w:rsid w:val="0047786C"/>
    <w:rsid w:val="00477DF3"/>
    <w:rsid w:val="00481663"/>
    <w:rsid w:val="00481A9B"/>
    <w:rsid w:val="00483E4E"/>
    <w:rsid w:val="00486246"/>
    <w:rsid w:val="004867F3"/>
    <w:rsid w:val="00486E7A"/>
    <w:rsid w:val="00490237"/>
    <w:rsid w:val="00491709"/>
    <w:rsid w:val="0049225D"/>
    <w:rsid w:val="0049432E"/>
    <w:rsid w:val="00494642"/>
    <w:rsid w:val="00494D18"/>
    <w:rsid w:val="004965AD"/>
    <w:rsid w:val="00497790"/>
    <w:rsid w:val="004A075C"/>
    <w:rsid w:val="004A7EA2"/>
    <w:rsid w:val="004B0A86"/>
    <w:rsid w:val="004B132E"/>
    <w:rsid w:val="004B2190"/>
    <w:rsid w:val="004B3F14"/>
    <w:rsid w:val="004B440E"/>
    <w:rsid w:val="004B46BA"/>
    <w:rsid w:val="004B4A45"/>
    <w:rsid w:val="004B6A13"/>
    <w:rsid w:val="004B7091"/>
    <w:rsid w:val="004B7930"/>
    <w:rsid w:val="004C4D49"/>
    <w:rsid w:val="004C5696"/>
    <w:rsid w:val="004C57F8"/>
    <w:rsid w:val="004C5BC3"/>
    <w:rsid w:val="004C7048"/>
    <w:rsid w:val="004C714F"/>
    <w:rsid w:val="004C7615"/>
    <w:rsid w:val="004D058B"/>
    <w:rsid w:val="004D1DA8"/>
    <w:rsid w:val="004D2AF8"/>
    <w:rsid w:val="004D49E9"/>
    <w:rsid w:val="004D6E87"/>
    <w:rsid w:val="004D78CC"/>
    <w:rsid w:val="004E0BB1"/>
    <w:rsid w:val="004E17C9"/>
    <w:rsid w:val="004E2BF0"/>
    <w:rsid w:val="004E41AA"/>
    <w:rsid w:val="004E4B96"/>
    <w:rsid w:val="004E5106"/>
    <w:rsid w:val="004E5B7B"/>
    <w:rsid w:val="004E7DDF"/>
    <w:rsid w:val="004F008B"/>
    <w:rsid w:val="004F5010"/>
    <w:rsid w:val="004F6424"/>
    <w:rsid w:val="004F67A8"/>
    <w:rsid w:val="004F6F1A"/>
    <w:rsid w:val="00500227"/>
    <w:rsid w:val="0050122A"/>
    <w:rsid w:val="00501FCE"/>
    <w:rsid w:val="00502340"/>
    <w:rsid w:val="00503681"/>
    <w:rsid w:val="0050482B"/>
    <w:rsid w:val="005063F7"/>
    <w:rsid w:val="0051103A"/>
    <w:rsid w:val="00511544"/>
    <w:rsid w:val="00511AE6"/>
    <w:rsid w:val="00511F73"/>
    <w:rsid w:val="00512384"/>
    <w:rsid w:val="005132E2"/>
    <w:rsid w:val="005139FE"/>
    <w:rsid w:val="00513D17"/>
    <w:rsid w:val="0051418F"/>
    <w:rsid w:val="0051595A"/>
    <w:rsid w:val="00516465"/>
    <w:rsid w:val="00516ACD"/>
    <w:rsid w:val="00516E02"/>
    <w:rsid w:val="005173FC"/>
    <w:rsid w:val="005215E3"/>
    <w:rsid w:val="00521FA3"/>
    <w:rsid w:val="005228C2"/>
    <w:rsid w:val="005242FF"/>
    <w:rsid w:val="00524794"/>
    <w:rsid w:val="005250A2"/>
    <w:rsid w:val="00526E4B"/>
    <w:rsid w:val="005305F3"/>
    <w:rsid w:val="005326EC"/>
    <w:rsid w:val="005348E5"/>
    <w:rsid w:val="00536713"/>
    <w:rsid w:val="00537C1B"/>
    <w:rsid w:val="0054016E"/>
    <w:rsid w:val="00540F99"/>
    <w:rsid w:val="00541774"/>
    <w:rsid w:val="00541ABD"/>
    <w:rsid w:val="00541AC8"/>
    <w:rsid w:val="005421B5"/>
    <w:rsid w:val="00542563"/>
    <w:rsid w:val="005425EA"/>
    <w:rsid w:val="00545B22"/>
    <w:rsid w:val="00546246"/>
    <w:rsid w:val="0054795F"/>
    <w:rsid w:val="00550539"/>
    <w:rsid w:val="005517EC"/>
    <w:rsid w:val="00553697"/>
    <w:rsid w:val="00553712"/>
    <w:rsid w:val="0055518F"/>
    <w:rsid w:val="005553B8"/>
    <w:rsid w:val="00555A47"/>
    <w:rsid w:val="005578A0"/>
    <w:rsid w:val="00560DC1"/>
    <w:rsid w:val="005618B1"/>
    <w:rsid w:val="005635C1"/>
    <w:rsid w:val="00563D48"/>
    <w:rsid w:val="005665E6"/>
    <w:rsid w:val="00567797"/>
    <w:rsid w:val="00567939"/>
    <w:rsid w:val="005767CD"/>
    <w:rsid w:val="00576C49"/>
    <w:rsid w:val="005775D6"/>
    <w:rsid w:val="00577648"/>
    <w:rsid w:val="00577F1B"/>
    <w:rsid w:val="00582B0A"/>
    <w:rsid w:val="00584062"/>
    <w:rsid w:val="005844DE"/>
    <w:rsid w:val="00584FD3"/>
    <w:rsid w:val="005857E3"/>
    <w:rsid w:val="005865DC"/>
    <w:rsid w:val="00591540"/>
    <w:rsid w:val="00593A99"/>
    <w:rsid w:val="005948F4"/>
    <w:rsid w:val="00596267"/>
    <w:rsid w:val="005976B2"/>
    <w:rsid w:val="005A0B75"/>
    <w:rsid w:val="005A1D9D"/>
    <w:rsid w:val="005A2200"/>
    <w:rsid w:val="005A278E"/>
    <w:rsid w:val="005A3A89"/>
    <w:rsid w:val="005A3BE2"/>
    <w:rsid w:val="005A5179"/>
    <w:rsid w:val="005A53EA"/>
    <w:rsid w:val="005A648F"/>
    <w:rsid w:val="005A6AF1"/>
    <w:rsid w:val="005B0ADF"/>
    <w:rsid w:val="005B0AE2"/>
    <w:rsid w:val="005B1558"/>
    <w:rsid w:val="005B156A"/>
    <w:rsid w:val="005B16D7"/>
    <w:rsid w:val="005B1870"/>
    <w:rsid w:val="005B20E8"/>
    <w:rsid w:val="005B2577"/>
    <w:rsid w:val="005B396F"/>
    <w:rsid w:val="005B4417"/>
    <w:rsid w:val="005B4436"/>
    <w:rsid w:val="005B4474"/>
    <w:rsid w:val="005B4F85"/>
    <w:rsid w:val="005B61DF"/>
    <w:rsid w:val="005B6997"/>
    <w:rsid w:val="005B6DFF"/>
    <w:rsid w:val="005B7680"/>
    <w:rsid w:val="005C10A2"/>
    <w:rsid w:val="005C168A"/>
    <w:rsid w:val="005C582E"/>
    <w:rsid w:val="005C6774"/>
    <w:rsid w:val="005C69AD"/>
    <w:rsid w:val="005D047F"/>
    <w:rsid w:val="005D1BDF"/>
    <w:rsid w:val="005D25E3"/>
    <w:rsid w:val="005D3660"/>
    <w:rsid w:val="005D3E9F"/>
    <w:rsid w:val="005D4DAC"/>
    <w:rsid w:val="005D5029"/>
    <w:rsid w:val="005D544B"/>
    <w:rsid w:val="005D7A1F"/>
    <w:rsid w:val="005D7E33"/>
    <w:rsid w:val="005D7FEE"/>
    <w:rsid w:val="005E06BD"/>
    <w:rsid w:val="005E0A1D"/>
    <w:rsid w:val="005E11CD"/>
    <w:rsid w:val="005E1460"/>
    <w:rsid w:val="005E16DC"/>
    <w:rsid w:val="005E1E25"/>
    <w:rsid w:val="005E5CF4"/>
    <w:rsid w:val="005E6D4A"/>
    <w:rsid w:val="005E7E80"/>
    <w:rsid w:val="005F0239"/>
    <w:rsid w:val="005F0C14"/>
    <w:rsid w:val="005F11F2"/>
    <w:rsid w:val="005F277D"/>
    <w:rsid w:val="005F2EDA"/>
    <w:rsid w:val="005F4139"/>
    <w:rsid w:val="005F4C50"/>
    <w:rsid w:val="005F51F5"/>
    <w:rsid w:val="005F6001"/>
    <w:rsid w:val="005F78B0"/>
    <w:rsid w:val="005F7ED0"/>
    <w:rsid w:val="005F7FB4"/>
    <w:rsid w:val="00600889"/>
    <w:rsid w:val="00601669"/>
    <w:rsid w:val="006022EE"/>
    <w:rsid w:val="00602A45"/>
    <w:rsid w:val="00602ED5"/>
    <w:rsid w:val="00605E83"/>
    <w:rsid w:val="00606149"/>
    <w:rsid w:val="00606318"/>
    <w:rsid w:val="00606A91"/>
    <w:rsid w:val="00606B4C"/>
    <w:rsid w:val="00612FF7"/>
    <w:rsid w:val="0061533D"/>
    <w:rsid w:val="006153DB"/>
    <w:rsid w:val="00615728"/>
    <w:rsid w:val="006158C5"/>
    <w:rsid w:val="00615F80"/>
    <w:rsid w:val="00620CF5"/>
    <w:rsid w:val="00621D1F"/>
    <w:rsid w:val="00623FB8"/>
    <w:rsid w:val="00624271"/>
    <w:rsid w:val="00627A8E"/>
    <w:rsid w:val="00630317"/>
    <w:rsid w:val="0063181F"/>
    <w:rsid w:val="00632653"/>
    <w:rsid w:val="00633345"/>
    <w:rsid w:val="006348A7"/>
    <w:rsid w:val="00634BD4"/>
    <w:rsid w:val="0063710F"/>
    <w:rsid w:val="006415DE"/>
    <w:rsid w:val="006434A7"/>
    <w:rsid w:val="00644495"/>
    <w:rsid w:val="00646571"/>
    <w:rsid w:val="00646EE1"/>
    <w:rsid w:val="00650320"/>
    <w:rsid w:val="0065154A"/>
    <w:rsid w:val="00651D6E"/>
    <w:rsid w:val="00652E5C"/>
    <w:rsid w:val="00653ECA"/>
    <w:rsid w:val="00653ED9"/>
    <w:rsid w:val="00654E35"/>
    <w:rsid w:val="00656387"/>
    <w:rsid w:val="006569C7"/>
    <w:rsid w:val="00657895"/>
    <w:rsid w:val="00657FA3"/>
    <w:rsid w:val="00660189"/>
    <w:rsid w:val="006608B8"/>
    <w:rsid w:val="00660C02"/>
    <w:rsid w:val="006656BF"/>
    <w:rsid w:val="006668C3"/>
    <w:rsid w:val="00667F27"/>
    <w:rsid w:val="00670A2D"/>
    <w:rsid w:val="006710ED"/>
    <w:rsid w:val="00672700"/>
    <w:rsid w:val="00672EA8"/>
    <w:rsid w:val="0067399F"/>
    <w:rsid w:val="00673DFB"/>
    <w:rsid w:val="00674302"/>
    <w:rsid w:val="006761FF"/>
    <w:rsid w:val="00680A11"/>
    <w:rsid w:val="00682D94"/>
    <w:rsid w:val="00682DE2"/>
    <w:rsid w:val="00682F70"/>
    <w:rsid w:val="00685B79"/>
    <w:rsid w:val="00685D40"/>
    <w:rsid w:val="0068674A"/>
    <w:rsid w:val="00690830"/>
    <w:rsid w:val="006941D9"/>
    <w:rsid w:val="006958F0"/>
    <w:rsid w:val="00696D35"/>
    <w:rsid w:val="00696F7C"/>
    <w:rsid w:val="006A0C1C"/>
    <w:rsid w:val="006A1781"/>
    <w:rsid w:val="006A1931"/>
    <w:rsid w:val="006A1CF6"/>
    <w:rsid w:val="006A1FAB"/>
    <w:rsid w:val="006A3F96"/>
    <w:rsid w:val="006A3FF7"/>
    <w:rsid w:val="006A4585"/>
    <w:rsid w:val="006A4FBC"/>
    <w:rsid w:val="006A500C"/>
    <w:rsid w:val="006A62C9"/>
    <w:rsid w:val="006A62E2"/>
    <w:rsid w:val="006B4A09"/>
    <w:rsid w:val="006B523B"/>
    <w:rsid w:val="006B6FAA"/>
    <w:rsid w:val="006B757D"/>
    <w:rsid w:val="006C09AF"/>
    <w:rsid w:val="006C1351"/>
    <w:rsid w:val="006C1F99"/>
    <w:rsid w:val="006C2864"/>
    <w:rsid w:val="006C4212"/>
    <w:rsid w:val="006C46B8"/>
    <w:rsid w:val="006C6D60"/>
    <w:rsid w:val="006C7182"/>
    <w:rsid w:val="006D3F2B"/>
    <w:rsid w:val="006D4363"/>
    <w:rsid w:val="006D5AD7"/>
    <w:rsid w:val="006D5FE9"/>
    <w:rsid w:val="006D6189"/>
    <w:rsid w:val="006E0C79"/>
    <w:rsid w:val="006E1046"/>
    <w:rsid w:val="006E428C"/>
    <w:rsid w:val="006E4EDF"/>
    <w:rsid w:val="006E5FED"/>
    <w:rsid w:val="006E721F"/>
    <w:rsid w:val="006F0F27"/>
    <w:rsid w:val="006F2FD1"/>
    <w:rsid w:val="006F5700"/>
    <w:rsid w:val="006F78A0"/>
    <w:rsid w:val="00700D05"/>
    <w:rsid w:val="007010E4"/>
    <w:rsid w:val="007013E3"/>
    <w:rsid w:val="007022B0"/>
    <w:rsid w:val="00706313"/>
    <w:rsid w:val="00707313"/>
    <w:rsid w:val="007107C3"/>
    <w:rsid w:val="007108FE"/>
    <w:rsid w:val="00711C93"/>
    <w:rsid w:val="007123D4"/>
    <w:rsid w:val="00713E93"/>
    <w:rsid w:val="00714B5B"/>
    <w:rsid w:val="0071701B"/>
    <w:rsid w:val="007174A1"/>
    <w:rsid w:val="00717B48"/>
    <w:rsid w:val="00717E90"/>
    <w:rsid w:val="00720691"/>
    <w:rsid w:val="00720FBD"/>
    <w:rsid w:val="007214F2"/>
    <w:rsid w:val="00723E72"/>
    <w:rsid w:val="007255FF"/>
    <w:rsid w:val="007256F8"/>
    <w:rsid w:val="00727EBD"/>
    <w:rsid w:val="0073055B"/>
    <w:rsid w:val="00730A73"/>
    <w:rsid w:val="00731C01"/>
    <w:rsid w:val="00732D48"/>
    <w:rsid w:val="00733A73"/>
    <w:rsid w:val="00733AAD"/>
    <w:rsid w:val="007346CB"/>
    <w:rsid w:val="0073475E"/>
    <w:rsid w:val="0073670C"/>
    <w:rsid w:val="00736B80"/>
    <w:rsid w:val="0073774B"/>
    <w:rsid w:val="007405ED"/>
    <w:rsid w:val="00740DC2"/>
    <w:rsid w:val="007412E8"/>
    <w:rsid w:val="00743C19"/>
    <w:rsid w:val="00746385"/>
    <w:rsid w:val="007473B7"/>
    <w:rsid w:val="00752303"/>
    <w:rsid w:val="0075445B"/>
    <w:rsid w:val="00754E04"/>
    <w:rsid w:val="00760228"/>
    <w:rsid w:val="00760B34"/>
    <w:rsid w:val="00760BA2"/>
    <w:rsid w:val="00760EA7"/>
    <w:rsid w:val="00761B24"/>
    <w:rsid w:val="00763B3D"/>
    <w:rsid w:val="00765CC4"/>
    <w:rsid w:val="00766557"/>
    <w:rsid w:val="00772E7C"/>
    <w:rsid w:val="007734C4"/>
    <w:rsid w:val="00774EEA"/>
    <w:rsid w:val="007758F9"/>
    <w:rsid w:val="0078061C"/>
    <w:rsid w:val="00781341"/>
    <w:rsid w:val="00782446"/>
    <w:rsid w:val="00783563"/>
    <w:rsid w:val="00783E95"/>
    <w:rsid w:val="0078597C"/>
    <w:rsid w:val="0078786B"/>
    <w:rsid w:val="007878EF"/>
    <w:rsid w:val="0079099D"/>
    <w:rsid w:val="00790C46"/>
    <w:rsid w:val="00790E78"/>
    <w:rsid w:val="00792579"/>
    <w:rsid w:val="007951FD"/>
    <w:rsid w:val="007953FB"/>
    <w:rsid w:val="00796ADC"/>
    <w:rsid w:val="00796E6B"/>
    <w:rsid w:val="00797579"/>
    <w:rsid w:val="00797F26"/>
    <w:rsid w:val="007A1867"/>
    <w:rsid w:val="007A1DEC"/>
    <w:rsid w:val="007A32BB"/>
    <w:rsid w:val="007A3BD1"/>
    <w:rsid w:val="007A4FDB"/>
    <w:rsid w:val="007B1496"/>
    <w:rsid w:val="007B530E"/>
    <w:rsid w:val="007B5577"/>
    <w:rsid w:val="007B7CB7"/>
    <w:rsid w:val="007C07C1"/>
    <w:rsid w:val="007C0AE3"/>
    <w:rsid w:val="007C0B24"/>
    <w:rsid w:val="007C0B7F"/>
    <w:rsid w:val="007C3569"/>
    <w:rsid w:val="007C39FD"/>
    <w:rsid w:val="007C6037"/>
    <w:rsid w:val="007C6EC8"/>
    <w:rsid w:val="007C7F01"/>
    <w:rsid w:val="007C7F4F"/>
    <w:rsid w:val="007D15D3"/>
    <w:rsid w:val="007D1987"/>
    <w:rsid w:val="007D349B"/>
    <w:rsid w:val="007D41B3"/>
    <w:rsid w:val="007D45C3"/>
    <w:rsid w:val="007D5050"/>
    <w:rsid w:val="007D58A5"/>
    <w:rsid w:val="007D5DC8"/>
    <w:rsid w:val="007D68A9"/>
    <w:rsid w:val="007D712E"/>
    <w:rsid w:val="007E3232"/>
    <w:rsid w:val="007E4295"/>
    <w:rsid w:val="007E4301"/>
    <w:rsid w:val="007E5570"/>
    <w:rsid w:val="007E6622"/>
    <w:rsid w:val="007F0CD1"/>
    <w:rsid w:val="007F1265"/>
    <w:rsid w:val="007F19BD"/>
    <w:rsid w:val="007F258D"/>
    <w:rsid w:val="007F2D34"/>
    <w:rsid w:val="007F2D3F"/>
    <w:rsid w:val="007F3106"/>
    <w:rsid w:val="007F57D3"/>
    <w:rsid w:val="007F5CF5"/>
    <w:rsid w:val="007F7243"/>
    <w:rsid w:val="00800B15"/>
    <w:rsid w:val="00800C85"/>
    <w:rsid w:val="00801AA7"/>
    <w:rsid w:val="008027F1"/>
    <w:rsid w:val="008031E3"/>
    <w:rsid w:val="00803953"/>
    <w:rsid w:val="00803CF9"/>
    <w:rsid w:val="008050A2"/>
    <w:rsid w:val="00805B7E"/>
    <w:rsid w:val="00805F2B"/>
    <w:rsid w:val="00806C58"/>
    <w:rsid w:val="00811D4F"/>
    <w:rsid w:val="008136C4"/>
    <w:rsid w:val="0081556C"/>
    <w:rsid w:val="00815B75"/>
    <w:rsid w:val="00815DC5"/>
    <w:rsid w:val="00816D46"/>
    <w:rsid w:val="008176D5"/>
    <w:rsid w:val="008210F2"/>
    <w:rsid w:val="0082193D"/>
    <w:rsid w:val="00821F37"/>
    <w:rsid w:val="00822284"/>
    <w:rsid w:val="008231DF"/>
    <w:rsid w:val="00823BFD"/>
    <w:rsid w:val="00827016"/>
    <w:rsid w:val="00830478"/>
    <w:rsid w:val="00831FC7"/>
    <w:rsid w:val="00834472"/>
    <w:rsid w:val="00834946"/>
    <w:rsid w:val="0083505D"/>
    <w:rsid w:val="00835411"/>
    <w:rsid w:val="008357E8"/>
    <w:rsid w:val="00835F07"/>
    <w:rsid w:val="00836700"/>
    <w:rsid w:val="008370D8"/>
    <w:rsid w:val="008419F1"/>
    <w:rsid w:val="00843A37"/>
    <w:rsid w:val="0084416D"/>
    <w:rsid w:val="00844D6D"/>
    <w:rsid w:val="00845AD4"/>
    <w:rsid w:val="00846146"/>
    <w:rsid w:val="00850B63"/>
    <w:rsid w:val="00852564"/>
    <w:rsid w:val="00852720"/>
    <w:rsid w:val="00852C81"/>
    <w:rsid w:val="0085465D"/>
    <w:rsid w:val="00854B14"/>
    <w:rsid w:val="00854C4F"/>
    <w:rsid w:val="008560C4"/>
    <w:rsid w:val="00863C16"/>
    <w:rsid w:val="00864344"/>
    <w:rsid w:val="00864A2C"/>
    <w:rsid w:val="00872431"/>
    <w:rsid w:val="00872695"/>
    <w:rsid w:val="008734EE"/>
    <w:rsid w:val="00873D96"/>
    <w:rsid w:val="00874194"/>
    <w:rsid w:val="00874A2B"/>
    <w:rsid w:val="00876A4E"/>
    <w:rsid w:val="008817DC"/>
    <w:rsid w:val="00881834"/>
    <w:rsid w:val="00882078"/>
    <w:rsid w:val="00882D63"/>
    <w:rsid w:val="008843D3"/>
    <w:rsid w:val="00886673"/>
    <w:rsid w:val="00886CCD"/>
    <w:rsid w:val="00890C98"/>
    <w:rsid w:val="00891681"/>
    <w:rsid w:val="00891791"/>
    <w:rsid w:val="0089312E"/>
    <w:rsid w:val="008932C5"/>
    <w:rsid w:val="008958AE"/>
    <w:rsid w:val="00895A91"/>
    <w:rsid w:val="00895B31"/>
    <w:rsid w:val="00897487"/>
    <w:rsid w:val="00897508"/>
    <w:rsid w:val="00897A7D"/>
    <w:rsid w:val="008A0466"/>
    <w:rsid w:val="008A061E"/>
    <w:rsid w:val="008A075C"/>
    <w:rsid w:val="008A10EC"/>
    <w:rsid w:val="008A3571"/>
    <w:rsid w:val="008A53D0"/>
    <w:rsid w:val="008A6462"/>
    <w:rsid w:val="008A6743"/>
    <w:rsid w:val="008A71F6"/>
    <w:rsid w:val="008B01F2"/>
    <w:rsid w:val="008B1498"/>
    <w:rsid w:val="008B1D31"/>
    <w:rsid w:val="008B257A"/>
    <w:rsid w:val="008B31FE"/>
    <w:rsid w:val="008B3697"/>
    <w:rsid w:val="008B4AFE"/>
    <w:rsid w:val="008B4E46"/>
    <w:rsid w:val="008B51B6"/>
    <w:rsid w:val="008B67E1"/>
    <w:rsid w:val="008C10AE"/>
    <w:rsid w:val="008C10DD"/>
    <w:rsid w:val="008C2954"/>
    <w:rsid w:val="008C4F23"/>
    <w:rsid w:val="008C543D"/>
    <w:rsid w:val="008C55D5"/>
    <w:rsid w:val="008C57CB"/>
    <w:rsid w:val="008C5998"/>
    <w:rsid w:val="008C6488"/>
    <w:rsid w:val="008C6CE1"/>
    <w:rsid w:val="008C7D2D"/>
    <w:rsid w:val="008D0244"/>
    <w:rsid w:val="008D0C37"/>
    <w:rsid w:val="008D218F"/>
    <w:rsid w:val="008D2475"/>
    <w:rsid w:val="008D2FB2"/>
    <w:rsid w:val="008D46D6"/>
    <w:rsid w:val="008D505A"/>
    <w:rsid w:val="008D53F6"/>
    <w:rsid w:val="008D6C77"/>
    <w:rsid w:val="008E056F"/>
    <w:rsid w:val="008E2C1E"/>
    <w:rsid w:val="008E3832"/>
    <w:rsid w:val="008E459A"/>
    <w:rsid w:val="008E5C6A"/>
    <w:rsid w:val="008F020D"/>
    <w:rsid w:val="008F2E85"/>
    <w:rsid w:val="008F3904"/>
    <w:rsid w:val="008F42F4"/>
    <w:rsid w:val="008F4927"/>
    <w:rsid w:val="008F49AB"/>
    <w:rsid w:val="008F4B1A"/>
    <w:rsid w:val="008F563A"/>
    <w:rsid w:val="008F5B01"/>
    <w:rsid w:val="008F5D23"/>
    <w:rsid w:val="008F6164"/>
    <w:rsid w:val="008F6706"/>
    <w:rsid w:val="008F7270"/>
    <w:rsid w:val="008F73CE"/>
    <w:rsid w:val="009001D0"/>
    <w:rsid w:val="00901D12"/>
    <w:rsid w:val="00901E69"/>
    <w:rsid w:val="009027AB"/>
    <w:rsid w:val="00902984"/>
    <w:rsid w:val="009052C6"/>
    <w:rsid w:val="009069A5"/>
    <w:rsid w:val="009111F6"/>
    <w:rsid w:val="00912C12"/>
    <w:rsid w:val="009143C2"/>
    <w:rsid w:val="0091449B"/>
    <w:rsid w:val="00914B0A"/>
    <w:rsid w:val="00914F2F"/>
    <w:rsid w:val="00914FEF"/>
    <w:rsid w:val="00915E02"/>
    <w:rsid w:val="0091718F"/>
    <w:rsid w:val="0091793C"/>
    <w:rsid w:val="00920800"/>
    <w:rsid w:val="0092203A"/>
    <w:rsid w:val="00922AB1"/>
    <w:rsid w:val="009250DF"/>
    <w:rsid w:val="00925225"/>
    <w:rsid w:val="00925C99"/>
    <w:rsid w:val="00925F5F"/>
    <w:rsid w:val="009315F8"/>
    <w:rsid w:val="00931DB0"/>
    <w:rsid w:val="0093221F"/>
    <w:rsid w:val="00932BAE"/>
    <w:rsid w:val="0093439B"/>
    <w:rsid w:val="0093479F"/>
    <w:rsid w:val="00934931"/>
    <w:rsid w:val="00934A18"/>
    <w:rsid w:val="00936195"/>
    <w:rsid w:val="00936228"/>
    <w:rsid w:val="00937411"/>
    <w:rsid w:val="0094020B"/>
    <w:rsid w:val="00940BEB"/>
    <w:rsid w:val="00940D8D"/>
    <w:rsid w:val="00940EBF"/>
    <w:rsid w:val="00941D38"/>
    <w:rsid w:val="0094253E"/>
    <w:rsid w:val="009428E0"/>
    <w:rsid w:val="009477ED"/>
    <w:rsid w:val="00950D81"/>
    <w:rsid w:val="009533F9"/>
    <w:rsid w:val="00954803"/>
    <w:rsid w:val="00956705"/>
    <w:rsid w:val="00960C40"/>
    <w:rsid w:val="00960EDE"/>
    <w:rsid w:val="009615A9"/>
    <w:rsid w:val="00962061"/>
    <w:rsid w:val="0096309C"/>
    <w:rsid w:val="00963558"/>
    <w:rsid w:val="0096395D"/>
    <w:rsid w:val="0096551A"/>
    <w:rsid w:val="0096586B"/>
    <w:rsid w:val="0096712C"/>
    <w:rsid w:val="009716D7"/>
    <w:rsid w:val="00971DF0"/>
    <w:rsid w:val="00972E89"/>
    <w:rsid w:val="009732C4"/>
    <w:rsid w:val="009736A2"/>
    <w:rsid w:val="009757D3"/>
    <w:rsid w:val="009823C3"/>
    <w:rsid w:val="009825FE"/>
    <w:rsid w:val="00983264"/>
    <w:rsid w:val="00986612"/>
    <w:rsid w:val="00986732"/>
    <w:rsid w:val="009941DB"/>
    <w:rsid w:val="009944DF"/>
    <w:rsid w:val="0099463F"/>
    <w:rsid w:val="00994936"/>
    <w:rsid w:val="00995115"/>
    <w:rsid w:val="00997C52"/>
    <w:rsid w:val="009A310C"/>
    <w:rsid w:val="009A345E"/>
    <w:rsid w:val="009A53A3"/>
    <w:rsid w:val="009B25F1"/>
    <w:rsid w:val="009B27B7"/>
    <w:rsid w:val="009B37CC"/>
    <w:rsid w:val="009B41B7"/>
    <w:rsid w:val="009C0CE8"/>
    <w:rsid w:val="009C1F39"/>
    <w:rsid w:val="009C20F0"/>
    <w:rsid w:val="009C4825"/>
    <w:rsid w:val="009C52AF"/>
    <w:rsid w:val="009C5F0D"/>
    <w:rsid w:val="009C6463"/>
    <w:rsid w:val="009C6BA5"/>
    <w:rsid w:val="009C750E"/>
    <w:rsid w:val="009C7E2D"/>
    <w:rsid w:val="009D157F"/>
    <w:rsid w:val="009D2F6E"/>
    <w:rsid w:val="009D3ED5"/>
    <w:rsid w:val="009D4D9B"/>
    <w:rsid w:val="009D6DE8"/>
    <w:rsid w:val="009E30AF"/>
    <w:rsid w:val="009E37D3"/>
    <w:rsid w:val="009E3F89"/>
    <w:rsid w:val="009E68F9"/>
    <w:rsid w:val="009E7891"/>
    <w:rsid w:val="009E7C91"/>
    <w:rsid w:val="009F00D6"/>
    <w:rsid w:val="009F15EB"/>
    <w:rsid w:val="009F36B9"/>
    <w:rsid w:val="009F57F3"/>
    <w:rsid w:val="009F6311"/>
    <w:rsid w:val="009F66D8"/>
    <w:rsid w:val="009F67E4"/>
    <w:rsid w:val="009F68A2"/>
    <w:rsid w:val="00A00866"/>
    <w:rsid w:val="00A018DC"/>
    <w:rsid w:val="00A0191F"/>
    <w:rsid w:val="00A03797"/>
    <w:rsid w:val="00A05BBD"/>
    <w:rsid w:val="00A0706E"/>
    <w:rsid w:val="00A10BC0"/>
    <w:rsid w:val="00A10CEB"/>
    <w:rsid w:val="00A11065"/>
    <w:rsid w:val="00A128AB"/>
    <w:rsid w:val="00A14181"/>
    <w:rsid w:val="00A1448B"/>
    <w:rsid w:val="00A168CE"/>
    <w:rsid w:val="00A16E95"/>
    <w:rsid w:val="00A17043"/>
    <w:rsid w:val="00A20405"/>
    <w:rsid w:val="00A20519"/>
    <w:rsid w:val="00A20E4B"/>
    <w:rsid w:val="00A21B87"/>
    <w:rsid w:val="00A21DDA"/>
    <w:rsid w:val="00A22864"/>
    <w:rsid w:val="00A25094"/>
    <w:rsid w:val="00A253E4"/>
    <w:rsid w:val="00A25481"/>
    <w:rsid w:val="00A25D08"/>
    <w:rsid w:val="00A262D3"/>
    <w:rsid w:val="00A27597"/>
    <w:rsid w:val="00A27783"/>
    <w:rsid w:val="00A3029D"/>
    <w:rsid w:val="00A3065A"/>
    <w:rsid w:val="00A308EF"/>
    <w:rsid w:val="00A30A34"/>
    <w:rsid w:val="00A30B42"/>
    <w:rsid w:val="00A319C7"/>
    <w:rsid w:val="00A324B1"/>
    <w:rsid w:val="00A32F24"/>
    <w:rsid w:val="00A33066"/>
    <w:rsid w:val="00A3338B"/>
    <w:rsid w:val="00A34E54"/>
    <w:rsid w:val="00A35DF5"/>
    <w:rsid w:val="00A40697"/>
    <w:rsid w:val="00A41E04"/>
    <w:rsid w:val="00A4212A"/>
    <w:rsid w:val="00A431C2"/>
    <w:rsid w:val="00A44445"/>
    <w:rsid w:val="00A45467"/>
    <w:rsid w:val="00A45B74"/>
    <w:rsid w:val="00A521AB"/>
    <w:rsid w:val="00A52264"/>
    <w:rsid w:val="00A52BEE"/>
    <w:rsid w:val="00A533F9"/>
    <w:rsid w:val="00A535A2"/>
    <w:rsid w:val="00A54956"/>
    <w:rsid w:val="00A55119"/>
    <w:rsid w:val="00A5554E"/>
    <w:rsid w:val="00A5780A"/>
    <w:rsid w:val="00A61DA6"/>
    <w:rsid w:val="00A6217F"/>
    <w:rsid w:val="00A62302"/>
    <w:rsid w:val="00A62466"/>
    <w:rsid w:val="00A6265C"/>
    <w:rsid w:val="00A62BCA"/>
    <w:rsid w:val="00A62DC2"/>
    <w:rsid w:val="00A6555A"/>
    <w:rsid w:val="00A655A5"/>
    <w:rsid w:val="00A71B80"/>
    <w:rsid w:val="00A71EC2"/>
    <w:rsid w:val="00A733CF"/>
    <w:rsid w:val="00A7402F"/>
    <w:rsid w:val="00A74195"/>
    <w:rsid w:val="00A742D2"/>
    <w:rsid w:val="00A744F6"/>
    <w:rsid w:val="00A75620"/>
    <w:rsid w:val="00A77097"/>
    <w:rsid w:val="00A7747A"/>
    <w:rsid w:val="00A77958"/>
    <w:rsid w:val="00A80347"/>
    <w:rsid w:val="00A807A1"/>
    <w:rsid w:val="00A8108F"/>
    <w:rsid w:val="00A83E08"/>
    <w:rsid w:val="00A851F9"/>
    <w:rsid w:val="00A8572A"/>
    <w:rsid w:val="00A86EDE"/>
    <w:rsid w:val="00A870ED"/>
    <w:rsid w:val="00A87C9F"/>
    <w:rsid w:val="00A90DA6"/>
    <w:rsid w:val="00A91462"/>
    <w:rsid w:val="00A91F8E"/>
    <w:rsid w:val="00A9206E"/>
    <w:rsid w:val="00A92FED"/>
    <w:rsid w:val="00A9326B"/>
    <w:rsid w:val="00A949C8"/>
    <w:rsid w:val="00A9544B"/>
    <w:rsid w:val="00A97E23"/>
    <w:rsid w:val="00AA01D2"/>
    <w:rsid w:val="00AA1F8A"/>
    <w:rsid w:val="00AA27FD"/>
    <w:rsid w:val="00AA3B18"/>
    <w:rsid w:val="00AA5378"/>
    <w:rsid w:val="00AA5E79"/>
    <w:rsid w:val="00AB02EB"/>
    <w:rsid w:val="00AB1C0C"/>
    <w:rsid w:val="00AB22DF"/>
    <w:rsid w:val="00AB2879"/>
    <w:rsid w:val="00AB30E4"/>
    <w:rsid w:val="00AB4A09"/>
    <w:rsid w:val="00AB4BC0"/>
    <w:rsid w:val="00AB533E"/>
    <w:rsid w:val="00AB559D"/>
    <w:rsid w:val="00AB60E2"/>
    <w:rsid w:val="00AC0882"/>
    <w:rsid w:val="00AC2616"/>
    <w:rsid w:val="00AC285A"/>
    <w:rsid w:val="00AC5364"/>
    <w:rsid w:val="00AC7027"/>
    <w:rsid w:val="00AC76BA"/>
    <w:rsid w:val="00AC7764"/>
    <w:rsid w:val="00AD0BFC"/>
    <w:rsid w:val="00AD209B"/>
    <w:rsid w:val="00AD27A3"/>
    <w:rsid w:val="00AD315C"/>
    <w:rsid w:val="00AD60A3"/>
    <w:rsid w:val="00AD6599"/>
    <w:rsid w:val="00AD6B5A"/>
    <w:rsid w:val="00AE11D5"/>
    <w:rsid w:val="00AE1BCB"/>
    <w:rsid w:val="00AE5E84"/>
    <w:rsid w:val="00AF09D0"/>
    <w:rsid w:val="00AF0D6D"/>
    <w:rsid w:val="00AF10FF"/>
    <w:rsid w:val="00AF1EDC"/>
    <w:rsid w:val="00AF23ED"/>
    <w:rsid w:val="00AF2A9E"/>
    <w:rsid w:val="00AF3302"/>
    <w:rsid w:val="00AF3EB1"/>
    <w:rsid w:val="00AF57B0"/>
    <w:rsid w:val="00AF57D9"/>
    <w:rsid w:val="00AF6919"/>
    <w:rsid w:val="00B004D8"/>
    <w:rsid w:val="00B0135F"/>
    <w:rsid w:val="00B014A7"/>
    <w:rsid w:val="00B02032"/>
    <w:rsid w:val="00B02568"/>
    <w:rsid w:val="00B02E2F"/>
    <w:rsid w:val="00B06056"/>
    <w:rsid w:val="00B0656D"/>
    <w:rsid w:val="00B073A4"/>
    <w:rsid w:val="00B10923"/>
    <w:rsid w:val="00B10E83"/>
    <w:rsid w:val="00B11716"/>
    <w:rsid w:val="00B201B2"/>
    <w:rsid w:val="00B20C3F"/>
    <w:rsid w:val="00B20ED5"/>
    <w:rsid w:val="00B22556"/>
    <w:rsid w:val="00B232F9"/>
    <w:rsid w:val="00B23F22"/>
    <w:rsid w:val="00B2477A"/>
    <w:rsid w:val="00B25017"/>
    <w:rsid w:val="00B251DB"/>
    <w:rsid w:val="00B25DB3"/>
    <w:rsid w:val="00B25EC3"/>
    <w:rsid w:val="00B30318"/>
    <w:rsid w:val="00B30ED6"/>
    <w:rsid w:val="00B318B0"/>
    <w:rsid w:val="00B31F94"/>
    <w:rsid w:val="00B32F84"/>
    <w:rsid w:val="00B341C6"/>
    <w:rsid w:val="00B3585D"/>
    <w:rsid w:val="00B3633F"/>
    <w:rsid w:val="00B36858"/>
    <w:rsid w:val="00B368E1"/>
    <w:rsid w:val="00B36D5F"/>
    <w:rsid w:val="00B37025"/>
    <w:rsid w:val="00B3721E"/>
    <w:rsid w:val="00B4078B"/>
    <w:rsid w:val="00B4265E"/>
    <w:rsid w:val="00B427F0"/>
    <w:rsid w:val="00B455A1"/>
    <w:rsid w:val="00B47E8E"/>
    <w:rsid w:val="00B520C4"/>
    <w:rsid w:val="00B553F1"/>
    <w:rsid w:val="00B5783A"/>
    <w:rsid w:val="00B57AC0"/>
    <w:rsid w:val="00B57BA3"/>
    <w:rsid w:val="00B60560"/>
    <w:rsid w:val="00B6703F"/>
    <w:rsid w:val="00B70A56"/>
    <w:rsid w:val="00B70E16"/>
    <w:rsid w:val="00B71471"/>
    <w:rsid w:val="00B71791"/>
    <w:rsid w:val="00B71F48"/>
    <w:rsid w:val="00B721D7"/>
    <w:rsid w:val="00B7261D"/>
    <w:rsid w:val="00B741A2"/>
    <w:rsid w:val="00B7441D"/>
    <w:rsid w:val="00B75D08"/>
    <w:rsid w:val="00B763D2"/>
    <w:rsid w:val="00B76663"/>
    <w:rsid w:val="00B76893"/>
    <w:rsid w:val="00B81BD3"/>
    <w:rsid w:val="00B82903"/>
    <w:rsid w:val="00B8423A"/>
    <w:rsid w:val="00B84669"/>
    <w:rsid w:val="00B86136"/>
    <w:rsid w:val="00B86376"/>
    <w:rsid w:val="00B86943"/>
    <w:rsid w:val="00B9132D"/>
    <w:rsid w:val="00B925BD"/>
    <w:rsid w:val="00B92628"/>
    <w:rsid w:val="00B93364"/>
    <w:rsid w:val="00B9460E"/>
    <w:rsid w:val="00B94997"/>
    <w:rsid w:val="00B9509F"/>
    <w:rsid w:val="00B962C2"/>
    <w:rsid w:val="00B97925"/>
    <w:rsid w:val="00B97E2F"/>
    <w:rsid w:val="00BA1A6E"/>
    <w:rsid w:val="00BA28B7"/>
    <w:rsid w:val="00BA46BC"/>
    <w:rsid w:val="00BA5003"/>
    <w:rsid w:val="00BA6DA6"/>
    <w:rsid w:val="00BB062D"/>
    <w:rsid w:val="00BB0FEB"/>
    <w:rsid w:val="00BB1829"/>
    <w:rsid w:val="00BB264E"/>
    <w:rsid w:val="00BB50F1"/>
    <w:rsid w:val="00BB6C39"/>
    <w:rsid w:val="00BB7E12"/>
    <w:rsid w:val="00BC3AAD"/>
    <w:rsid w:val="00BC4D96"/>
    <w:rsid w:val="00BC6FBB"/>
    <w:rsid w:val="00BC75CA"/>
    <w:rsid w:val="00BD1A76"/>
    <w:rsid w:val="00BD2528"/>
    <w:rsid w:val="00BD32AB"/>
    <w:rsid w:val="00BD552C"/>
    <w:rsid w:val="00BD6493"/>
    <w:rsid w:val="00BD72B6"/>
    <w:rsid w:val="00BD7779"/>
    <w:rsid w:val="00BD7D14"/>
    <w:rsid w:val="00BE1747"/>
    <w:rsid w:val="00BE1883"/>
    <w:rsid w:val="00BE2C50"/>
    <w:rsid w:val="00BE3709"/>
    <w:rsid w:val="00BE55B0"/>
    <w:rsid w:val="00BE55CE"/>
    <w:rsid w:val="00BE5AD7"/>
    <w:rsid w:val="00BE607D"/>
    <w:rsid w:val="00BE7416"/>
    <w:rsid w:val="00BE7B6B"/>
    <w:rsid w:val="00BF2642"/>
    <w:rsid w:val="00BF269F"/>
    <w:rsid w:val="00BF3A3D"/>
    <w:rsid w:val="00BF47E0"/>
    <w:rsid w:val="00BF4DEB"/>
    <w:rsid w:val="00BF53ED"/>
    <w:rsid w:val="00BF6998"/>
    <w:rsid w:val="00BF771A"/>
    <w:rsid w:val="00C0100F"/>
    <w:rsid w:val="00C0140E"/>
    <w:rsid w:val="00C0294F"/>
    <w:rsid w:val="00C03863"/>
    <w:rsid w:val="00C03E6B"/>
    <w:rsid w:val="00C045E8"/>
    <w:rsid w:val="00C06AA7"/>
    <w:rsid w:val="00C07646"/>
    <w:rsid w:val="00C1009D"/>
    <w:rsid w:val="00C12189"/>
    <w:rsid w:val="00C12E0A"/>
    <w:rsid w:val="00C135BB"/>
    <w:rsid w:val="00C1371B"/>
    <w:rsid w:val="00C14329"/>
    <w:rsid w:val="00C17B8A"/>
    <w:rsid w:val="00C22720"/>
    <w:rsid w:val="00C22F85"/>
    <w:rsid w:val="00C24EFC"/>
    <w:rsid w:val="00C26F2F"/>
    <w:rsid w:val="00C2701E"/>
    <w:rsid w:val="00C30731"/>
    <w:rsid w:val="00C30F24"/>
    <w:rsid w:val="00C31AFF"/>
    <w:rsid w:val="00C337D5"/>
    <w:rsid w:val="00C34C9A"/>
    <w:rsid w:val="00C34CA8"/>
    <w:rsid w:val="00C350A3"/>
    <w:rsid w:val="00C35918"/>
    <w:rsid w:val="00C35DE6"/>
    <w:rsid w:val="00C37507"/>
    <w:rsid w:val="00C42E89"/>
    <w:rsid w:val="00C45812"/>
    <w:rsid w:val="00C45B6F"/>
    <w:rsid w:val="00C4605E"/>
    <w:rsid w:val="00C46754"/>
    <w:rsid w:val="00C47549"/>
    <w:rsid w:val="00C5051F"/>
    <w:rsid w:val="00C527C8"/>
    <w:rsid w:val="00C528D7"/>
    <w:rsid w:val="00C56F2A"/>
    <w:rsid w:val="00C57951"/>
    <w:rsid w:val="00C626AA"/>
    <w:rsid w:val="00C6378D"/>
    <w:rsid w:val="00C66771"/>
    <w:rsid w:val="00C675B9"/>
    <w:rsid w:val="00C71D17"/>
    <w:rsid w:val="00C72212"/>
    <w:rsid w:val="00C72CD7"/>
    <w:rsid w:val="00C72E9E"/>
    <w:rsid w:val="00C7358E"/>
    <w:rsid w:val="00C74A38"/>
    <w:rsid w:val="00C75DB1"/>
    <w:rsid w:val="00C76595"/>
    <w:rsid w:val="00C80625"/>
    <w:rsid w:val="00C82616"/>
    <w:rsid w:val="00C842D5"/>
    <w:rsid w:val="00C8526C"/>
    <w:rsid w:val="00C86A6C"/>
    <w:rsid w:val="00C86D1B"/>
    <w:rsid w:val="00C8707C"/>
    <w:rsid w:val="00C91F06"/>
    <w:rsid w:val="00C92CE1"/>
    <w:rsid w:val="00C931E5"/>
    <w:rsid w:val="00C934A5"/>
    <w:rsid w:val="00C94CF1"/>
    <w:rsid w:val="00C95EA1"/>
    <w:rsid w:val="00C95F65"/>
    <w:rsid w:val="00C96D8B"/>
    <w:rsid w:val="00CA0266"/>
    <w:rsid w:val="00CA3249"/>
    <w:rsid w:val="00CA473F"/>
    <w:rsid w:val="00CA5AC4"/>
    <w:rsid w:val="00CA7AD9"/>
    <w:rsid w:val="00CB1135"/>
    <w:rsid w:val="00CB18CA"/>
    <w:rsid w:val="00CB233D"/>
    <w:rsid w:val="00CB36B3"/>
    <w:rsid w:val="00CB4369"/>
    <w:rsid w:val="00CB4D8C"/>
    <w:rsid w:val="00CB5EDA"/>
    <w:rsid w:val="00CC25DB"/>
    <w:rsid w:val="00CC2669"/>
    <w:rsid w:val="00CC3005"/>
    <w:rsid w:val="00CC30DB"/>
    <w:rsid w:val="00CC5D78"/>
    <w:rsid w:val="00CC653F"/>
    <w:rsid w:val="00CC6AF4"/>
    <w:rsid w:val="00CC7E86"/>
    <w:rsid w:val="00CD0B9E"/>
    <w:rsid w:val="00CD1DBF"/>
    <w:rsid w:val="00CD1E10"/>
    <w:rsid w:val="00CD3E5C"/>
    <w:rsid w:val="00CD3EF0"/>
    <w:rsid w:val="00CD5366"/>
    <w:rsid w:val="00CE25B9"/>
    <w:rsid w:val="00CE4F14"/>
    <w:rsid w:val="00CE7A5B"/>
    <w:rsid w:val="00CF2BF2"/>
    <w:rsid w:val="00CF3335"/>
    <w:rsid w:val="00CF3967"/>
    <w:rsid w:val="00CF3AC8"/>
    <w:rsid w:val="00CF3DAF"/>
    <w:rsid w:val="00D00967"/>
    <w:rsid w:val="00D0106F"/>
    <w:rsid w:val="00D01DA4"/>
    <w:rsid w:val="00D01F2C"/>
    <w:rsid w:val="00D0264D"/>
    <w:rsid w:val="00D02E39"/>
    <w:rsid w:val="00D03C1E"/>
    <w:rsid w:val="00D03E9A"/>
    <w:rsid w:val="00D0463C"/>
    <w:rsid w:val="00D0492B"/>
    <w:rsid w:val="00D05513"/>
    <w:rsid w:val="00D058D7"/>
    <w:rsid w:val="00D065CB"/>
    <w:rsid w:val="00D077D5"/>
    <w:rsid w:val="00D07843"/>
    <w:rsid w:val="00D10677"/>
    <w:rsid w:val="00D12CE6"/>
    <w:rsid w:val="00D1416D"/>
    <w:rsid w:val="00D15FC4"/>
    <w:rsid w:val="00D17C1B"/>
    <w:rsid w:val="00D20B4E"/>
    <w:rsid w:val="00D217AA"/>
    <w:rsid w:val="00D23389"/>
    <w:rsid w:val="00D2349E"/>
    <w:rsid w:val="00D245EC"/>
    <w:rsid w:val="00D24819"/>
    <w:rsid w:val="00D32DB9"/>
    <w:rsid w:val="00D33A3A"/>
    <w:rsid w:val="00D35569"/>
    <w:rsid w:val="00D3620D"/>
    <w:rsid w:val="00D3621E"/>
    <w:rsid w:val="00D411B8"/>
    <w:rsid w:val="00D41517"/>
    <w:rsid w:val="00D42A07"/>
    <w:rsid w:val="00D432A3"/>
    <w:rsid w:val="00D43442"/>
    <w:rsid w:val="00D4552F"/>
    <w:rsid w:val="00D50D54"/>
    <w:rsid w:val="00D51D01"/>
    <w:rsid w:val="00D53AB3"/>
    <w:rsid w:val="00D53C36"/>
    <w:rsid w:val="00D53FEA"/>
    <w:rsid w:val="00D540F8"/>
    <w:rsid w:val="00D5503A"/>
    <w:rsid w:val="00D555CB"/>
    <w:rsid w:val="00D55947"/>
    <w:rsid w:val="00D577D0"/>
    <w:rsid w:val="00D577E0"/>
    <w:rsid w:val="00D62B4A"/>
    <w:rsid w:val="00D62CAF"/>
    <w:rsid w:val="00D63E3D"/>
    <w:rsid w:val="00D64034"/>
    <w:rsid w:val="00D645DA"/>
    <w:rsid w:val="00D66B01"/>
    <w:rsid w:val="00D66F86"/>
    <w:rsid w:val="00D66FAE"/>
    <w:rsid w:val="00D70033"/>
    <w:rsid w:val="00D71AB6"/>
    <w:rsid w:val="00D72176"/>
    <w:rsid w:val="00D748B9"/>
    <w:rsid w:val="00D758AB"/>
    <w:rsid w:val="00D75DB5"/>
    <w:rsid w:val="00D75E1B"/>
    <w:rsid w:val="00D765D5"/>
    <w:rsid w:val="00D776F5"/>
    <w:rsid w:val="00D7777E"/>
    <w:rsid w:val="00D80212"/>
    <w:rsid w:val="00D8224B"/>
    <w:rsid w:val="00D82700"/>
    <w:rsid w:val="00D835BB"/>
    <w:rsid w:val="00D84EFC"/>
    <w:rsid w:val="00D85199"/>
    <w:rsid w:val="00D851AB"/>
    <w:rsid w:val="00D8569D"/>
    <w:rsid w:val="00D908EE"/>
    <w:rsid w:val="00D91248"/>
    <w:rsid w:val="00D92273"/>
    <w:rsid w:val="00D937EA"/>
    <w:rsid w:val="00D9620A"/>
    <w:rsid w:val="00D97526"/>
    <w:rsid w:val="00DA0056"/>
    <w:rsid w:val="00DA08DA"/>
    <w:rsid w:val="00DA36A8"/>
    <w:rsid w:val="00DA384B"/>
    <w:rsid w:val="00DA3D76"/>
    <w:rsid w:val="00DA4D45"/>
    <w:rsid w:val="00DA5E9B"/>
    <w:rsid w:val="00DA7599"/>
    <w:rsid w:val="00DB096F"/>
    <w:rsid w:val="00DB0BC6"/>
    <w:rsid w:val="00DB1696"/>
    <w:rsid w:val="00DB3B3B"/>
    <w:rsid w:val="00DB4039"/>
    <w:rsid w:val="00DB46CB"/>
    <w:rsid w:val="00DB5D3B"/>
    <w:rsid w:val="00DC04C1"/>
    <w:rsid w:val="00DC0A59"/>
    <w:rsid w:val="00DC1641"/>
    <w:rsid w:val="00DC23FB"/>
    <w:rsid w:val="00DC2546"/>
    <w:rsid w:val="00DC25AE"/>
    <w:rsid w:val="00DC2C84"/>
    <w:rsid w:val="00DC32CC"/>
    <w:rsid w:val="00DC4016"/>
    <w:rsid w:val="00DC44E9"/>
    <w:rsid w:val="00DC6FCB"/>
    <w:rsid w:val="00DD1329"/>
    <w:rsid w:val="00DD1CD4"/>
    <w:rsid w:val="00DD4887"/>
    <w:rsid w:val="00DE18D3"/>
    <w:rsid w:val="00DE1E57"/>
    <w:rsid w:val="00DE4666"/>
    <w:rsid w:val="00DE5B3E"/>
    <w:rsid w:val="00DE5B8A"/>
    <w:rsid w:val="00DE721F"/>
    <w:rsid w:val="00DF0260"/>
    <w:rsid w:val="00DF06CF"/>
    <w:rsid w:val="00DF3B7D"/>
    <w:rsid w:val="00DF46F0"/>
    <w:rsid w:val="00DF4D1D"/>
    <w:rsid w:val="00DF5265"/>
    <w:rsid w:val="00DF5DA0"/>
    <w:rsid w:val="00DF6F3E"/>
    <w:rsid w:val="00E0036B"/>
    <w:rsid w:val="00E00A54"/>
    <w:rsid w:val="00E00FE8"/>
    <w:rsid w:val="00E033F3"/>
    <w:rsid w:val="00E0432E"/>
    <w:rsid w:val="00E04DFD"/>
    <w:rsid w:val="00E05A8C"/>
    <w:rsid w:val="00E06A28"/>
    <w:rsid w:val="00E07D30"/>
    <w:rsid w:val="00E1005B"/>
    <w:rsid w:val="00E1017C"/>
    <w:rsid w:val="00E119D8"/>
    <w:rsid w:val="00E13434"/>
    <w:rsid w:val="00E1379C"/>
    <w:rsid w:val="00E14898"/>
    <w:rsid w:val="00E169A9"/>
    <w:rsid w:val="00E175B8"/>
    <w:rsid w:val="00E2067F"/>
    <w:rsid w:val="00E20954"/>
    <w:rsid w:val="00E2173B"/>
    <w:rsid w:val="00E2205F"/>
    <w:rsid w:val="00E225EC"/>
    <w:rsid w:val="00E24230"/>
    <w:rsid w:val="00E24821"/>
    <w:rsid w:val="00E26166"/>
    <w:rsid w:val="00E26E2F"/>
    <w:rsid w:val="00E27EFE"/>
    <w:rsid w:val="00E301A0"/>
    <w:rsid w:val="00E318BD"/>
    <w:rsid w:val="00E320BF"/>
    <w:rsid w:val="00E3619B"/>
    <w:rsid w:val="00E366DD"/>
    <w:rsid w:val="00E3772A"/>
    <w:rsid w:val="00E41449"/>
    <w:rsid w:val="00E4184C"/>
    <w:rsid w:val="00E42F7E"/>
    <w:rsid w:val="00E43A23"/>
    <w:rsid w:val="00E43B03"/>
    <w:rsid w:val="00E44471"/>
    <w:rsid w:val="00E445E8"/>
    <w:rsid w:val="00E4476B"/>
    <w:rsid w:val="00E44A8F"/>
    <w:rsid w:val="00E47E75"/>
    <w:rsid w:val="00E53DBC"/>
    <w:rsid w:val="00E54190"/>
    <w:rsid w:val="00E5481E"/>
    <w:rsid w:val="00E56757"/>
    <w:rsid w:val="00E56EAE"/>
    <w:rsid w:val="00E578E8"/>
    <w:rsid w:val="00E61027"/>
    <w:rsid w:val="00E6141B"/>
    <w:rsid w:val="00E63F22"/>
    <w:rsid w:val="00E6480F"/>
    <w:rsid w:val="00E65CF0"/>
    <w:rsid w:val="00E6673B"/>
    <w:rsid w:val="00E67312"/>
    <w:rsid w:val="00E67939"/>
    <w:rsid w:val="00E703D7"/>
    <w:rsid w:val="00E7234E"/>
    <w:rsid w:val="00E736E4"/>
    <w:rsid w:val="00E74011"/>
    <w:rsid w:val="00E75219"/>
    <w:rsid w:val="00E76A68"/>
    <w:rsid w:val="00E77151"/>
    <w:rsid w:val="00E77408"/>
    <w:rsid w:val="00E7786E"/>
    <w:rsid w:val="00E8341A"/>
    <w:rsid w:val="00E8433D"/>
    <w:rsid w:val="00E845F9"/>
    <w:rsid w:val="00E86D50"/>
    <w:rsid w:val="00E87B0B"/>
    <w:rsid w:val="00E90214"/>
    <w:rsid w:val="00E90846"/>
    <w:rsid w:val="00E91095"/>
    <w:rsid w:val="00E919F0"/>
    <w:rsid w:val="00E9235A"/>
    <w:rsid w:val="00E93F98"/>
    <w:rsid w:val="00E943B0"/>
    <w:rsid w:val="00E96B2D"/>
    <w:rsid w:val="00E9740A"/>
    <w:rsid w:val="00E97578"/>
    <w:rsid w:val="00EA01D6"/>
    <w:rsid w:val="00EA0621"/>
    <w:rsid w:val="00EA1BFF"/>
    <w:rsid w:val="00EA288D"/>
    <w:rsid w:val="00EA4D00"/>
    <w:rsid w:val="00EA7CCD"/>
    <w:rsid w:val="00EB0171"/>
    <w:rsid w:val="00EB16B8"/>
    <w:rsid w:val="00EB20DE"/>
    <w:rsid w:val="00EB282D"/>
    <w:rsid w:val="00EB466D"/>
    <w:rsid w:val="00EB599C"/>
    <w:rsid w:val="00EB62E0"/>
    <w:rsid w:val="00EB7435"/>
    <w:rsid w:val="00EC01FD"/>
    <w:rsid w:val="00EC18C2"/>
    <w:rsid w:val="00EC38AA"/>
    <w:rsid w:val="00EC38BD"/>
    <w:rsid w:val="00EC476C"/>
    <w:rsid w:val="00EC4840"/>
    <w:rsid w:val="00EC5115"/>
    <w:rsid w:val="00EC679F"/>
    <w:rsid w:val="00ED1F85"/>
    <w:rsid w:val="00ED3C2F"/>
    <w:rsid w:val="00ED48A1"/>
    <w:rsid w:val="00ED4AD6"/>
    <w:rsid w:val="00ED68F0"/>
    <w:rsid w:val="00ED7C1E"/>
    <w:rsid w:val="00EE06A9"/>
    <w:rsid w:val="00EE203E"/>
    <w:rsid w:val="00EE2394"/>
    <w:rsid w:val="00EE32F7"/>
    <w:rsid w:val="00EE354E"/>
    <w:rsid w:val="00EE40EC"/>
    <w:rsid w:val="00EE45E4"/>
    <w:rsid w:val="00EE61AB"/>
    <w:rsid w:val="00EE6897"/>
    <w:rsid w:val="00EE6B22"/>
    <w:rsid w:val="00EE72A8"/>
    <w:rsid w:val="00EF019D"/>
    <w:rsid w:val="00EF194F"/>
    <w:rsid w:val="00EF1C79"/>
    <w:rsid w:val="00EF1E8E"/>
    <w:rsid w:val="00EF4172"/>
    <w:rsid w:val="00EF4E7A"/>
    <w:rsid w:val="00EF62F7"/>
    <w:rsid w:val="00EF661B"/>
    <w:rsid w:val="00EF7C05"/>
    <w:rsid w:val="00F00BDD"/>
    <w:rsid w:val="00F011F3"/>
    <w:rsid w:val="00F02674"/>
    <w:rsid w:val="00F05E2E"/>
    <w:rsid w:val="00F05FFA"/>
    <w:rsid w:val="00F07113"/>
    <w:rsid w:val="00F07137"/>
    <w:rsid w:val="00F11843"/>
    <w:rsid w:val="00F133C1"/>
    <w:rsid w:val="00F13E21"/>
    <w:rsid w:val="00F176DE"/>
    <w:rsid w:val="00F17798"/>
    <w:rsid w:val="00F17A3A"/>
    <w:rsid w:val="00F2109C"/>
    <w:rsid w:val="00F2254F"/>
    <w:rsid w:val="00F232B5"/>
    <w:rsid w:val="00F23936"/>
    <w:rsid w:val="00F23A10"/>
    <w:rsid w:val="00F23CF2"/>
    <w:rsid w:val="00F24617"/>
    <w:rsid w:val="00F2468B"/>
    <w:rsid w:val="00F25E8A"/>
    <w:rsid w:val="00F26C5A"/>
    <w:rsid w:val="00F27F32"/>
    <w:rsid w:val="00F30299"/>
    <w:rsid w:val="00F308DC"/>
    <w:rsid w:val="00F31158"/>
    <w:rsid w:val="00F3215C"/>
    <w:rsid w:val="00F33123"/>
    <w:rsid w:val="00F33933"/>
    <w:rsid w:val="00F3393D"/>
    <w:rsid w:val="00F33EB4"/>
    <w:rsid w:val="00F37509"/>
    <w:rsid w:val="00F37B11"/>
    <w:rsid w:val="00F37C94"/>
    <w:rsid w:val="00F423DC"/>
    <w:rsid w:val="00F42B05"/>
    <w:rsid w:val="00F4349B"/>
    <w:rsid w:val="00F448BB"/>
    <w:rsid w:val="00F46BC1"/>
    <w:rsid w:val="00F46D60"/>
    <w:rsid w:val="00F47609"/>
    <w:rsid w:val="00F50F39"/>
    <w:rsid w:val="00F51352"/>
    <w:rsid w:val="00F52973"/>
    <w:rsid w:val="00F55BF6"/>
    <w:rsid w:val="00F60668"/>
    <w:rsid w:val="00F60E99"/>
    <w:rsid w:val="00F61927"/>
    <w:rsid w:val="00F6255F"/>
    <w:rsid w:val="00F63846"/>
    <w:rsid w:val="00F63D56"/>
    <w:rsid w:val="00F657E6"/>
    <w:rsid w:val="00F6608F"/>
    <w:rsid w:val="00F67274"/>
    <w:rsid w:val="00F71112"/>
    <w:rsid w:val="00F715F4"/>
    <w:rsid w:val="00F71A90"/>
    <w:rsid w:val="00F728F3"/>
    <w:rsid w:val="00F72C27"/>
    <w:rsid w:val="00F762A5"/>
    <w:rsid w:val="00F777C2"/>
    <w:rsid w:val="00F77B65"/>
    <w:rsid w:val="00F77E15"/>
    <w:rsid w:val="00F81388"/>
    <w:rsid w:val="00F8208E"/>
    <w:rsid w:val="00F8212A"/>
    <w:rsid w:val="00F83487"/>
    <w:rsid w:val="00F836CF"/>
    <w:rsid w:val="00F84A63"/>
    <w:rsid w:val="00F84C5C"/>
    <w:rsid w:val="00F85BF9"/>
    <w:rsid w:val="00F87111"/>
    <w:rsid w:val="00F872D3"/>
    <w:rsid w:val="00F87363"/>
    <w:rsid w:val="00F87C47"/>
    <w:rsid w:val="00F9099C"/>
    <w:rsid w:val="00F90AAA"/>
    <w:rsid w:val="00F910D7"/>
    <w:rsid w:val="00F914F6"/>
    <w:rsid w:val="00F9182F"/>
    <w:rsid w:val="00F925E3"/>
    <w:rsid w:val="00F93A6D"/>
    <w:rsid w:val="00F93D7B"/>
    <w:rsid w:val="00F9407F"/>
    <w:rsid w:val="00FA0196"/>
    <w:rsid w:val="00FA20B9"/>
    <w:rsid w:val="00FA2466"/>
    <w:rsid w:val="00FA2EDE"/>
    <w:rsid w:val="00FA44B7"/>
    <w:rsid w:val="00FB0876"/>
    <w:rsid w:val="00FB1B40"/>
    <w:rsid w:val="00FB20F9"/>
    <w:rsid w:val="00FB398E"/>
    <w:rsid w:val="00FB4955"/>
    <w:rsid w:val="00FB4B06"/>
    <w:rsid w:val="00FB5CAD"/>
    <w:rsid w:val="00FC11D9"/>
    <w:rsid w:val="00FC29A2"/>
    <w:rsid w:val="00FC3532"/>
    <w:rsid w:val="00FC36AF"/>
    <w:rsid w:val="00FC42CC"/>
    <w:rsid w:val="00FC4DB9"/>
    <w:rsid w:val="00FD0631"/>
    <w:rsid w:val="00FD22B0"/>
    <w:rsid w:val="00FD2DCC"/>
    <w:rsid w:val="00FD3129"/>
    <w:rsid w:val="00FD32A9"/>
    <w:rsid w:val="00FD4E99"/>
    <w:rsid w:val="00FD5420"/>
    <w:rsid w:val="00FD581F"/>
    <w:rsid w:val="00FD67E2"/>
    <w:rsid w:val="00FD74F6"/>
    <w:rsid w:val="00FE228F"/>
    <w:rsid w:val="00FE51BF"/>
    <w:rsid w:val="00FE6B76"/>
    <w:rsid w:val="00FE734D"/>
    <w:rsid w:val="00FE7465"/>
    <w:rsid w:val="00FE7481"/>
    <w:rsid w:val="00FF0D13"/>
    <w:rsid w:val="00FF35C5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5B6D"/>
  <w15:docId w15:val="{2BD97CCB-2EEE-4938-B77A-616D8BA2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8958A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58A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1843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436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43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4364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F13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07971-CC04-4B32-8365-3198F6E6E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2017-04-21T16:14:00Z</dcterms:created>
  <dcterms:modified xsi:type="dcterms:W3CDTF">2017-04-21T16:55:00Z</dcterms:modified>
</cp:coreProperties>
</file>